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897" w:rsidRDefault="00BC5897" w:rsidP="00E37CDF">
      <w:pPr>
        <w:jc w:val="center"/>
        <w:rPr>
          <w:rFonts w:ascii="Arial" w:hAnsi="Arial" w:cs="Arial"/>
          <w:b/>
          <w:sz w:val="24"/>
          <w:szCs w:val="24"/>
        </w:rPr>
      </w:pPr>
      <w:r w:rsidRPr="00E400B8">
        <w:rPr>
          <w:rFonts w:ascii="Arial" w:hAnsi="Arial" w:cs="Arial"/>
          <w:b/>
          <w:sz w:val="24"/>
          <w:szCs w:val="24"/>
        </w:rPr>
        <w:t xml:space="preserve">ANEXO </w:t>
      </w:r>
      <w:r w:rsidR="00E400B8" w:rsidRPr="00E400B8">
        <w:rPr>
          <w:rFonts w:ascii="Arial" w:hAnsi="Arial" w:cs="Arial"/>
          <w:b/>
          <w:sz w:val="24"/>
          <w:szCs w:val="24"/>
        </w:rPr>
        <w:t>I</w:t>
      </w:r>
      <w:r w:rsidRPr="00E400B8">
        <w:rPr>
          <w:rFonts w:ascii="Arial" w:hAnsi="Arial" w:cs="Arial"/>
          <w:b/>
          <w:sz w:val="24"/>
          <w:szCs w:val="24"/>
        </w:rPr>
        <w:t>X</w:t>
      </w:r>
    </w:p>
    <w:p w:rsidR="00E400B8" w:rsidRPr="00E400B8" w:rsidRDefault="00E400B8" w:rsidP="00E37CDF">
      <w:pPr>
        <w:jc w:val="center"/>
        <w:rPr>
          <w:rFonts w:ascii="Arial" w:hAnsi="Arial" w:cs="Arial"/>
          <w:b/>
          <w:sz w:val="24"/>
          <w:szCs w:val="24"/>
        </w:rPr>
      </w:pPr>
    </w:p>
    <w:p w:rsidR="00E37CDF" w:rsidRPr="00E400B8" w:rsidRDefault="005D19E9" w:rsidP="00E37CDF">
      <w:pPr>
        <w:jc w:val="center"/>
        <w:rPr>
          <w:rFonts w:ascii="Arial" w:hAnsi="Arial" w:cs="Arial"/>
          <w:b/>
          <w:sz w:val="24"/>
          <w:szCs w:val="24"/>
        </w:rPr>
      </w:pPr>
      <w:r w:rsidRPr="00E400B8">
        <w:rPr>
          <w:rFonts w:ascii="Arial" w:hAnsi="Arial" w:cs="Arial"/>
          <w:b/>
          <w:sz w:val="24"/>
          <w:szCs w:val="24"/>
        </w:rPr>
        <w:t>DECLARAÇÃO - (Inciso I do art.27, do Decreto nº 14.494/2016</w:t>
      </w:r>
      <w:proofErr w:type="gramStart"/>
      <w:r w:rsidRPr="00E400B8">
        <w:rPr>
          <w:rFonts w:ascii="Arial" w:hAnsi="Arial" w:cs="Arial"/>
          <w:b/>
          <w:sz w:val="24"/>
          <w:szCs w:val="24"/>
        </w:rPr>
        <w:t>)</w:t>
      </w:r>
      <w:proofErr w:type="gramEnd"/>
    </w:p>
    <w:p w:rsidR="00FD4540" w:rsidRPr="00E400B8" w:rsidRDefault="00FD4540" w:rsidP="00E37CDF">
      <w:pPr>
        <w:jc w:val="center"/>
        <w:rPr>
          <w:rFonts w:ascii="Arial" w:hAnsi="Arial" w:cs="Arial"/>
          <w:sz w:val="24"/>
          <w:szCs w:val="24"/>
        </w:rPr>
      </w:pPr>
    </w:p>
    <w:p w:rsidR="00E37CDF" w:rsidRPr="00E400B8" w:rsidRDefault="005D19E9" w:rsidP="00E37CDF">
      <w:pPr>
        <w:jc w:val="both"/>
        <w:rPr>
          <w:rFonts w:ascii="Arial" w:hAnsi="Arial" w:cs="Arial"/>
          <w:sz w:val="24"/>
          <w:szCs w:val="24"/>
        </w:rPr>
      </w:pPr>
      <w:r w:rsidRPr="00E400B8">
        <w:rPr>
          <w:rFonts w:ascii="Arial" w:hAnsi="Arial" w:cs="Arial"/>
          <w:sz w:val="24"/>
          <w:szCs w:val="24"/>
        </w:rP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que nenhum dos seus dirigentes é Membro de Poder ou do Ministério Público, ou Dirigente de Órgão ou Entidade da Administração Pública do Estado de Mato Grosso, ou respectivo cônjuge ou companheiro, bem como parente em linha reta, colateral ou por afinidade, até o segundo grau. </w:t>
      </w:r>
    </w:p>
    <w:p w:rsidR="00E37CDF" w:rsidRPr="00E400B8" w:rsidRDefault="005D19E9" w:rsidP="00E37CDF">
      <w:pPr>
        <w:jc w:val="both"/>
        <w:rPr>
          <w:rFonts w:ascii="Arial" w:hAnsi="Arial" w:cs="Arial"/>
          <w:sz w:val="24"/>
          <w:szCs w:val="24"/>
        </w:rPr>
      </w:pPr>
      <w:r w:rsidRPr="00E400B8">
        <w:rPr>
          <w:rFonts w:ascii="Arial" w:hAnsi="Arial" w:cs="Arial"/>
          <w:sz w:val="24"/>
          <w:szCs w:val="24"/>
        </w:rPr>
        <w:t xml:space="preserve">A presente declaração é feita sob as penas da Lei, assumindo a declarante toda e qualquer responsabilidade, seja na esfera penal, civil ou administrativa, em caso de sua falsidade. </w:t>
      </w:r>
    </w:p>
    <w:p w:rsidR="00E37CDF" w:rsidRPr="00E400B8" w:rsidRDefault="005D19E9" w:rsidP="00E37CDF">
      <w:pPr>
        <w:jc w:val="both"/>
        <w:rPr>
          <w:rFonts w:ascii="Arial" w:hAnsi="Arial" w:cs="Arial"/>
          <w:sz w:val="24"/>
          <w:szCs w:val="24"/>
        </w:rPr>
      </w:pPr>
      <w:r w:rsidRPr="00E400B8">
        <w:rPr>
          <w:rFonts w:ascii="Arial" w:hAnsi="Arial" w:cs="Arial"/>
          <w:sz w:val="24"/>
          <w:szCs w:val="24"/>
        </w:rPr>
        <w:t xml:space="preserve">Por ser verdade, firmo a presente declaração. </w:t>
      </w:r>
    </w:p>
    <w:p w:rsidR="00FD4540" w:rsidRPr="00E400B8" w:rsidRDefault="00FD4540" w:rsidP="00E37CDF">
      <w:pPr>
        <w:jc w:val="both"/>
        <w:rPr>
          <w:rFonts w:ascii="Arial" w:hAnsi="Arial" w:cs="Arial"/>
          <w:sz w:val="24"/>
          <w:szCs w:val="24"/>
        </w:rPr>
      </w:pPr>
    </w:p>
    <w:p w:rsidR="006943CA" w:rsidRPr="00E400B8" w:rsidRDefault="005D19E9" w:rsidP="00E400B8">
      <w:pPr>
        <w:jc w:val="right"/>
        <w:rPr>
          <w:rFonts w:ascii="Arial" w:hAnsi="Arial" w:cs="Arial"/>
          <w:sz w:val="24"/>
          <w:szCs w:val="24"/>
        </w:rPr>
      </w:pPr>
      <w:r w:rsidRPr="00E400B8">
        <w:rPr>
          <w:rFonts w:ascii="Arial" w:hAnsi="Arial" w:cs="Arial"/>
          <w:sz w:val="24"/>
          <w:szCs w:val="24"/>
        </w:rPr>
        <w:t xml:space="preserve">[Cidade / Sede da Organização da Sociedade Civil], ___ de ______ de </w:t>
      </w:r>
      <w:r w:rsidR="006943CA" w:rsidRPr="00E400B8">
        <w:rPr>
          <w:rFonts w:ascii="Arial" w:hAnsi="Arial" w:cs="Arial"/>
          <w:sz w:val="24"/>
          <w:szCs w:val="24"/>
        </w:rPr>
        <w:t>201</w:t>
      </w:r>
      <w:r w:rsidR="00E400B8">
        <w:rPr>
          <w:rFonts w:ascii="Arial" w:hAnsi="Arial" w:cs="Arial"/>
          <w:sz w:val="24"/>
          <w:szCs w:val="24"/>
        </w:rPr>
        <w:t>9</w:t>
      </w:r>
      <w:r w:rsidR="006943CA" w:rsidRPr="00E400B8">
        <w:rPr>
          <w:rFonts w:ascii="Arial" w:hAnsi="Arial" w:cs="Arial"/>
          <w:sz w:val="24"/>
          <w:szCs w:val="24"/>
        </w:rPr>
        <w:t>.</w:t>
      </w:r>
    </w:p>
    <w:p w:rsidR="006943CA" w:rsidRPr="00E400B8" w:rsidRDefault="006943CA" w:rsidP="00E37CDF">
      <w:pPr>
        <w:jc w:val="both"/>
        <w:rPr>
          <w:rFonts w:ascii="Arial" w:hAnsi="Arial" w:cs="Arial"/>
          <w:sz w:val="24"/>
          <w:szCs w:val="24"/>
        </w:rPr>
      </w:pPr>
    </w:p>
    <w:p w:rsidR="00E37CDF" w:rsidRPr="00E400B8" w:rsidRDefault="005D19E9" w:rsidP="006943CA">
      <w:pPr>
        <w:jc w:val="center"/>
        <w:rPr>
          <w:rFonts w:ascii="Arial" w:hAnsi="Arial" w:cs="Arial"/>
          <w:sz w:val="24"/>
          <w:szCs w:val="24"/>
        </w:rPr>
      </w:pPr>
      <w:r w:rsidRPr="00E400B8">
        <w:rPr>
          <w:rFonts w:ascii="Arial" w:hAnsi="Arial" w:cs="Arial"/>
          <w:sz w:val="24"/>
          <w:szCs w:val="24"/>
        </w:rPr>
        <w:t>[Assinatura]</w:t>
      </w:r>
    </w:p>
    <w:p w:rsidR="005D19E9" w:rsidRPr="00E400B8" w:rsidRDefault="005D19E9" w:rsidP="006943CA">
      <w:pPr>
        <w:jc w:val="center"/>
        <w:rPr>
          <w:rFonts w:ascii="Arial" w:hAnsi="Arial" w:cs="Arial"/>
          <w:sz w:val="24"/>
          <w:szCs w:val="24"/>
        </w:rPr>
      </w:pPr>
      <w:r w:rsidRPr="00E400B8">
        <w:rPr>
          <w:rFonts w:ascii="Arial" w:hAnsi="Arial" w:cs="Arial"/>
          <w:sz w:val="24"/>
          <w:szCs w:val="24"/>
        </w:rPr>
        <w:t>[Nome da autoridade máxima da organização da sociedade civil]</w:t>
      </w:r>
    </w:p>
    <w:sectPr w:rsidR="005D19E9" w:rsidRPr="00E400B8" w:rsidSect="00C852AE">
      <w:pgSz w:w="11906" w:h="16838"/>
      <w:pgMar w:top="993" w:right="99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drawingGridHorizontalSpacing w:val="80"/>
  <w:displayHorizontalDrawingGridEvery w:val="2"/>
  <w:characterSpacingControl w:val="doNotCompress"/>
  <w:compat/>
  <w:rsids>
    <w:rsidRoot w:val="005D19E9"/>
    <w:rsid w:val="000C24E4"/>
    <w:rsid w:val="000F3A9D"/>
    <w:rsid w:val="00361144"/>
    <w:rsid w:val="004756F2"/>
    <w:rsid w:val="0049234B"/>
    <w:rsid w:val="004B748B"/>
    <w:rsid w:val="005349A2"/>
    <w:rsid w:val="0055669C"/>
    <w:rsid w:val="005603C6"/>
    <w:rsid w:val="005D19E9"/>
    <w:rsid w:val="0062641E"/>
    <w:rsid w:val="006775C7"/>
    <w:rsid w:val="006943CA"/>
    <w:rsid w:val="0070475B"/>
    <w:rsid w:val="00705624"/>
    <w:rsid w:val="00763D08"/>
    <w:rsid w:val="0079015E"/>
    <w:rsid w:val="00801BA1"/>
    <w:rsid w:val="008B1FB7"/>
    <w:rsid w:val="009619AA"/>
    <w:rsid w:val="0097735D"/>
    <w:rsid w:val="00AC3A36"/>
    <w:rsid w:val="00BC5897"/>
    <w:rsid w:val="00BD1FB0"/>
    <w:rsid w:val="00C417EE"/>
    <w:rsid w:val="00C852AE"/>
    <w:rsid w:val="00DE3507"/>
    <w:rsid w:val="00DF1954"/>
    <w:rsid w:val="00E37CDF"/>
    <w:rsid w:val="00E400B8"/>
    <w:rsid w:val="00EC36BF"/>
    <w:rsid w:val="00F86717"/>
    <w:rsid w:val="00FD45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C6E719-FCA9-4A58-81B6-593D24B14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962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dsantos</cp:lastModifiedBy>
  <cp:revision>2</cp:revision>
  <cp:lastPrinted>2017-06-28T18:15:00Z</cp:lastPrinted>
  <dcterms:created xsi:type="dcterms:W3CDTF">2019-01-18T13:43:00Z</dcterms:created>
  <dcterms:modified xsi:type="dcterms:W3CDTF">2019-01-18T13:43:00Z</dcterms:modified>
</cp:coreProperties>
</file>