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82E" w:rsidRPr="0068271E" w:rsidRDefault="007C082E" w:rsidP="0068271E">
      <w:pPr>
        <w:pStyle w:val="PargrafodaLista"/>
        <w:spacing w:after="0"/>
        <w:ind w:left="0"/>
        <w:jc w:val="both"/>
        <w:rPr>
          <w:rFonts w:ascii="Arial" w:hAnsi="Arial" w:cs="Arial"/>
          <w:sz w:val="24"/>
          <w:szCs w:val="24"/>
          <w:highlight w:val="yellow"/>
        </w:rPr>
      </w:pPr>
      <w:bookmarkStart w:id="0" w:name="_GoBack"/>
    </w:p>
    <w:p w:rsidR="006E7828" w:rsidRPr="0068271E" w:rsidRDefault="001330B3" w:rsidP="0068271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ANEXO IV</w:t>
      </w:r>
    </w:p>
    <w:p w:rsidR="00266752" w:rsidRPr="0068271E" w:rsidRDefault="00266752" w:rsidP="0068271E">
      <w:pPr>
        <w:spacing w:after="0" w:line="240" w:lineRule="auto"/>
        <w:jc w:val="center"/>
        <w:rPr>
          <w:rFonts w:ascii="Arial" w:eastAsia="Arial Unicode MS" w:hAnsi="Arial" w:cs="Arial"/>
          <w:b/>
          <w:sz w:val="24"/>
          <w:szCs w:val="24"/>
        </w:rPr>
      </w:pPr>
    </w:p>
    <w:p w:rsidR="00266752" w:rsidRPr="0068271E" w:rsidRDefault="00266752" w:rsidP="0068271E">
      <w:pPr>
        <w:pStyle w:val="Corpodetexto"/>
        <w:tabs>
          <w:tab w:val="left" w:pos="0"/>
        </w:tabs>
        <w:jc w:val="center"/>
        <w:rPr>
          <w:rFonts w:ascii="Arial" w:eastAsia="Arial Unicode MS" w:hAnsi="Arial" w:cs="Arial"/>
          <w:b w:val="0"/>
          <w:bCs w:val="0"/>
        </w:rPr>
      </w:pPr>
      <w:r w:rsidRPr="0068271E">
        <w:rPr>
          <w:rFonts w:ascii="Arial" w:eastAsia="Arial Unicode MS" w:hAnsi="Arial" w:cs="Arial"/>
        </w:rPr>
        <w:t>DECLARAÇÃO DE PARTICIPAÇÃO EM INSTÂNCIA DE GOVERNANÇA REGIONAL</w:t>
      </w:r>
    </w:p>
    <w:p w:rsidR="00266752" w:rsidRPr="0068271E" w:rsidRDefault="00266752" w:rsidP="0068271E">
      <w:pPr>
        <w:pStyle w:val="Recuodecorpodetexto"/>
        <w:ind w:left="0"/>
        <w:rPr>
          <w:rFonts w:eastAsia="Arial Unicode MS"/>
          <w:sz w:val="24"/>
        </w:rPr>
      </w:pPr>
    </w:p>
    <w:p w:rsidR="00266752" w:rsidRPr="0068271E" w:rsidRDefault="00266752" w:rsidP="0068271E">
      <w:pPr>
        <w:pStyle w:val="Recuodecorpodetexto"/>
        <w:ind w:left="0"/>
        <w:rPr>
          <w:rFonts w:eastAsia="Arial Unicode MS"/>
          <w:sz w:val="24"/>
        </w:rPr>
      </w:pPr>
    </w:p>
    <w:p w:rsidR="00266752" w:rsidRDefault="00266752" w:rsidP="0068271E">
      <w:pPr>
        <w:pStyle w:val="Recuodecorpodetexto"/>
        <w:ind w:left="0"/>
        <w:rPr>
          <w:rFonts w:eastAsia="Arial Unicode MS"/>
          <w:sz w:val="24"/>
        </w:rPr>
      </w:pPr>
      <w:r w:rsidRPr="0068271E">
        <w:rPr>
          <w:rFonts w:eastAsia="Arial Unicode MS"/>
          <w:sz w:val="24"/>
        </w:rPr>
        <w:t>Eu, ______________________________________________, portador da Carteira de Identidade N.º ___________, Órgão Emissor/UF _______________, DECLARO ser presidente da Instância de Governança Regional, denominada _________________________________________, e afirmo aqui que o município de ______________________________ está participando ativamente desta instância de governança.</w:t>
      </w:r>
    </w:p>
    <w:p w:rsidR="0068271E" w:rsidRPr="0068271E" w:rsidRDefault="0068271E" w:rsidP="0068271E">
      <w:pPr>
        <w:pStyle w:val="Recuodecorpodetexto"/>
        <w:ind w:left="0"/>
        <w:rPr>
          <w:rFonts w:eastAsia="Arial Unicode MS"/>
          <w:sz w:val="24"/>
          <w:shd w:val="clear" w:color="auto" w:fill="FFFF00"/>
        </w:rPr>
      </w:pPr>
    </w:p>
    <w:p w:rsidR="00266752" w:rsidRPr="0068271E" w:rsidRDefault="0068271E" w:rsidP="0068271E">
      <w:pPr>
        <w:tabs>
          <w:tab w:val="left" w:pos="142"/>
        </w:tabs>
        <w:jc w:val="center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>(</w:t>
      </w:r>
      <w:r w:rsidR="00266752" w:rsidRPr="0068271E">
        <w:rPr>
          <w:rFonts w:ascii="Arial" w:eastAsia="Arial Unicode MS" w:hAnsi="Arial" w:cs="Arial"/>
          <w:sz w:val="24"/>
          <w:szCs w:val="24"/>
        </w:rPr>
        <w:t>Local e Data</w:t>
      </w:r>
      <w:r>
        <w:rPr>
          <w:rFonts w:ascii="Arial" w:eastAsia="Arial Unicode MS" w:hAnsi="Arial" w:cs="Arial"/>
          <w:sz w:val="24"/>
          <w:szCs w:val="24"/>
        </w:rPr>
        <w:t>)</w:t>
      </w:r>
    </w:p>
    <w:p w:rsidR="006E7828" w:rsidRPr="0068271E" w:rsidRDefault="006E7828" w:rsidP="0068271E">
      <w:pPr>
        <w:tabs>
          <w:tab w:val="left" w:pos="142"/>
        </w:tabs>
        <w:jc w:val="center"/>
        <w:rPr>
          <w:rFonts w:ascii="Arial" w:hAnsi="Arial" w:cs="Arial"/>
          <w:sz w:val="24"/>
          <w:szCs w:val="24"/>
        </w:rPr>
      </w:pPr>
    </w:p>
    <w:p w:rsidR="006E7828" w:rsidRPr="0068271E" w:rsidRDefault="006E7828" w:rsidP="0068271E">
      <w:pPr>
        <w:tabs>
          <w:tab w:val="left" w:pos="142"/>
        </w:tabs>
        <w:jc w:val="center"/>
        <w:rPr>
          <w:rFonts w:ascii="Arial" w:hAnsi="Arial" w:cs="Arial"/>
          <w:sz w:val="24"/>
          <w:szCs w:val="24"/>
        </w:rPr>
      </w:pPr>
      <w:r w:rsidRPr="0068271E">
        <w:rPr>
          <w:rFonts w:ascii="Arial" w:hAnsi="Arial" w:cs="Arial"/>
          <w:sz w:val="24"/>
          <w:szCs w:val="24"/>
        </w:rPr>
        <w:t>________________________________________________</w:t>
      </w:r>
    </w:p>
    <w:p w:rsidR="006E7828" w:rsidRPr="0068271E" w:rsidRDefault="006E7828" w:rsidP="0068271E">
      <w:pPr>
        <w:tabs>
          <w:tab w:val="left" w:pos="142"/>
        </w:tabs>
        <w:jc w:val="center"/>
        <w:rPr>
          <w:rFonts w:ascii="Arial" w:hAnsi="Arial" w:cs="Arial"/>
          <w:sz w:val="24"/>
          <w:szCs w:val="24"/>
        </w:rPr>
      </w:pPr>
      <w:r w:rsidRPr="0068271E">
        <w:rPr>
          <w:rFonts w:ascii="Arial" w:hAnsi="Arial" w:cs="Arial"/>
          <w:sz w:val="24"/>
          <w:szCs w:val="24"/>
        </w:rPr>
        <w:t>Assinatura do Responsável pela Instância de Governança</w:t>
      </w:r>
    </w:p>
    <w:bookmarkEnd w:id="0"/>
    <w:p w:rsidR="000E6826" w:rsidRPr="0068271E" w:rsidRDefault="000E6826" w:rsidP="0068271E">
      <w:pPr>
        <w:pStyle w:val="PargrafodaLista"/>
        <w:spacing w:after="0"/>
        <w:ind w:left="0"/>
        <w:jc w:val="both"/>
        <w:rPr>
          <w:rFonts w:ascii="Arial" w:hAnsi="Arial" w:cs="Arial"/>
          <w:sz w:val="24"/>
          <w:szCs w:val="24"/>
          <w:highlight w:val="yellow"/>
        </w:rPr>
      </w:pPr>
    </w:p>
    <w:p w:rsidR="00E62A53" w:rsidRPr="0068271E" w:rsidRDefault="00E62A53" w:rsidP="0068271E">
      <w:pPr>
        <w:pStyle w:val="PargrafodaLista"/>
        <w:spacing w:after="0"/>
        <w:ind w:left="0"/>
        <w:jc w:val="both"/>
        <w:rPr>
          <w:rFonts w:ascii="Arial" w:hAnsi="Arial" w:cs="Arial"/>
          <w:sz w:val="24"/>
          <w:szCs w:val="24"/>
          <w:highlight w:val="yellow"/>
        </w:rPr>
      </w:pPr>
    </w:p>
    <w:p w:rsidR="00E62A53" w:rsidRPr="0068271E" w:rsidRDefault="00E62A53" w:rsidP="0068271E">
      <w:pPr>
        <w:pStyle w:val="PargrafodaLista"/>
        <w:spacing w:after="0"/>
        <w:ind w:left="0"/>
        <w:jc w:val="both"/>
        <w:rPr>
          <w:rFonts w:ascii="Arial" w:hAnsi="Arial" w:cs="Arial"/>
          <w:sz w:val="24"/>
          <w:szCs w:val="24"/>
          <w:highlight w:val="yellow"/>
        </w:rPr>
      </w:pPr>
    </w:p>
    <w:p w:rsidR="00E62A53" w:rsidRPr="0068271E" w:rsidRDefault="00E62A53" w:rsidP="0068271E">
      <w:pPr>
        <w:pStyle w:val="PargrafodaLista"/>
        <w:spacing w:after="0"/>
        <w:ind w:left="0"/>
        <w:jc w:val="both"/>
        <w:rPr>
          <w:rFonts w:ascii="Arial" w:hAnsi="Arial" w:cs="Arial"/>
          <w:sz w:val="24"/>
          <w:szCs w:val="24"/>
          <w:highlight w:val="yellow"/>
        </w:rPr>
      </w:pPr>
    </w:p>
    <w:p w:rsidR="00E62A53" w:rsidRPr="0068271E" w:rsidRDefault="00E62A53" w:rsidP="0068271E">
      <w:pPr>
        <w:pStyle w:val="PargrafodaLista"/>
        <w:spacing w:after="0"/>
        <w:ind w:left="0"/>
        <w:jc w:val="both"/>
        <w:rPr>
          <w:rFonts w:ascii="Arial" w:hAnsi="Arial" w:cs="Arial"/>
          <w:sz w:val="24"/>
          <w:szCs w:val="24"/>
          <w:highlight w:val="yellow"/>
        </w:rPr>
      </w:pPr>
    </w:p>
    <w:p w:rsidR="00E62A53" w:rsidRPr="0068271E" w:rsidRDefault="00E62A53" w:rsidP="0068271E">
      <w:pPr>
        <w:pStyle w:val="PargrafodaLista"/>
        <w:spacing w:after="0"/>
        <w:ind w:left="0"/>
        <w:jc w:val="both"/>
        <w:rPr>
          <w:rFonts w:ascii="Arial" w:hAnsi="Arial" w:cs="Arial"/>
          <w:sz w:val="24"/>
          <w:szCs w:val="24"/>
          <w:highlight w:val="yellow"/>
        </w:rPr>
      </w:pPr>
    </w:p>
    <w:sectPr w:rsidR="00E62A53" w:rsidRPr="0068271E" w:rsidSect="00051C6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abstractNum w:abstractNumId="3">
    <w:nsid w:val="00000004"/>
    <w:multiLevelType w:val="singleLevel"/>
    <w:tmpl w:val="00000004"/>
    <w:name w:val="WW8Num3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abstractNum w:abstractNumId="4">
    <w:nsid w:val="00000006"/>
    <w:multiLevelType w:val="singleLevel"/>
    <w:tmpl w:val="00000006"/>
    <w:name w:val="WW8Num5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abstractNum w:abstractNumId="5">
    <w:nsid w:val="196741A4"/>
    <w:multiLevelType w:val="hybridMultilevel"/>
    <w:tmpl w:val="F168D1EC"/>
    <w:lvl w:ilvl="0" w:tplc="398CFD76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B3E4FD3"/>
    <w:multiLevelType w:val="hybridMultilevel"/>
    <w:tmpl w:val="1EC48B36"/>
    <w:lvl w:ilvl="0" w:tplc="398CFD76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1A538B8"/>
    <w:multiLevelType w:val="hybridMultilevel"/>
    <w:tmpl w:val="E0C69418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90C3B7C">
      <w:start w:val="1"/>
      <w:numFmt w:val="upperRoman"/>
      <w:lvlText w:val="%2-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08E467E"/>
    <w:multiLevelType w:val="hybridMultilevel"/>
    <w:tmpl w:val="293A1A6A"/>
    <w:lvl w:ilvl="0" w:tplc="398CFD76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51E627A"/>
    <w:multiLevelType w:val="hybridMultilevel"/>
    <w:tmpl w:val="14D0C846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3"/>
    <w:lvlOverride w:ilvl="0">
      <w:startOverride w:val="1"/>
    </w:lvlOverride>
  </w:num>
  <w:num w:numId="5">
    <w:abstractNumId w:val="4"/>
    <w:lvlOverride w:ilvl="0">
      <w:startOverride w:val="1"/>
    </w:lvlOverride>
  </w:num>
  <w:num w:numId="6">
    <w:abstractNumId w:val="7"/>
  </w:num>
  <w:num w:numId="7">
    <w:abstractNumId w:val="9"/>
  </w:num>
  <w:num w:numId="8">
    <w:abstractNumId w:val="5"/>
  </w:num>
  <w:num w:numId="9">
    <w:abstractNumId w:val="8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hyphenationZone w:val="425"/>
  <w:drawingGridHorizontalSpacing w:val="80"/>
  <w:displayHorizontalDrawingGridEvery w:val="2"/>
  <w:characterSpacingControl w:val="doNotCompress"/>
  <w:compat/>
  <w:rsids>
    <w:rsidRoot w:val="005D19E9"/>
    <w:rsid w:val="00051C67"/>
    <w:rsid w:val="00061352"/>
    <w:rsid w:val="00093E14"/>
    <w:rsid w:val="000C24E4"/>
    <w:rsid w:val="000E6826"/>
    <w:rsid w:val="000F3A9D"/>
    <w:rsid w:val="000F4889"/>
    <w:rsid w:val="001330B3"/>
    <w:rsid w:val="0021349E"/>
    <w:rsid w:val="0023232A"/>
    <w:rsid w:val="00266752"/>
    <w:rsid w:val="002A132E"/>
    <w:rsid w:val="002C183D"/>
    <w:rsid w:val="003434AD"/>
    <w:rsid w:val="00421EBE"/>
    <w:rsid w:val="004332C8"/>
    <w:rsid w:val="00441C69"/>
    <w:rsid w:val="004756F2"/>
    <w:rsid w:val="0049234B"/>
    <w:rsid w:val="004C374A"/>
    <w:rsid w:val="0055669C"/>
    <w:rsid w:val="005A5603"/>
    <w:rsid w:val="005B1616"/>
    <w:rsid w:val="005D19E9"/>
    <w:rsid w:val="005D5B20"/>
    <w:rsid w:val="0062641E"/>
    <w:rsid w:val="0063141C"/>
    <w:rsid w:val="00643C01"/>
    <w:rsid w:val="0068271E"/>
    <w:rsid w:val="006868DF"/>
    <w:rsid w:val="006E7828"/>
    <w:rsid w:val="0074153D"/>
    <w:rsid w:val="007724AC"/>
    <w:rsid w:val="007A264F"/>
    <w:rsid w:val="007B3BE4"/>
    <w:rsid w:val="007C082E"/>
    <w:rsid w:val="007E79F0"/>
    <w:rsid w:val="00801BA1"/>
    <w:rsid w:val="00801CD1"/>
    <w:rsid w:val="00842548"/>
    <w:rsid w:val="008628B6"/>
    <w:rsid w:val="008C2D57"/>
    <w:rsid w:val="009374E2"/>
    <w:rsid w:val="009420A6"/>
    <w:rsid w:val="009619AA"/>
    <w:rsid w:val="00990215"/>
    <w:rsid w:val="009B16FA"/>
    <w:rsid w:val="009E34E9"/>
    <w:rsid w:val="00A05521"/>
    <w:rsid w:val="00AC3A36"/>
    <w:rsid w:val="00AF4E24"/>
    <w:rsid w:val="00B718DA"/>
    <w:rsid w:val="00B73A7A"/>
    <w:rsid w:val="00BB2384"/>
    <w:rsid w:val="00BC5897"/>
    <w:rsid w:val="00D002F6"/>
    <w:rsid w:val="00D6237B"/>
    <w:rsid w:val="00DE3507"/>
    <w:rsid w:val="00DF1954"/>
    <w:rsid w:val="00E37CDF"/>
    <w:rsid w:val="00E62A53"/>
    <w:rsid w:val="00EF5D4C"/>
    <w:rsid w:val="00F867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16"/>
        <w:szCs w:val="16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3A7A"/>
  </w:style>
  <w:style w:type="paragraph" w:styleId="Ttulo1">
    <w:name w:val="heading 1"/>
    <w:basedOn w:val="Normal"/>
    <w:next w:val="Normal"/>
    <w:link w:val="Ttulo1Char"/>
    <w:uiPriority w:val="9"/>
    <w:qFormat/>
    <w:rsid w:val="00051C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49234B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Arial" w:eastAsia="Times New Roman" w:hAnsi="Arial"/>
      <w:b/>
      <w:caps/>
      <w:kern w:val="2"/>
      <w:sz w:val="20"/>
      <w:szCs w:val="24"/>
      <w:lang w:eastAsia="ar-SA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C082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51C6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C24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C24E4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semiHidden/>
    <w:unhideWhenUsed/>
    <w:rsid w:val="00BC5897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customStyle="1" w:styleId="CorpodetextoChar">
    <w:name w:val="Corpo de texto Char"/>
    <w:basedOn w:val="Fontepargpadro"/>
    <w:link w:val="Corpodetexto"/>
    <w:semiHidden/>
    <w:rsid w:val="00BC5897"/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Recuodecorpodetexto">
    <w:name w:val="Body Text Indent"/>
    <w:basedOn w:val="Normal"/>
    <w:link w:val="RecuodecorpodetextoChar"/>
    <w:semiHidden/>
    <w:unhideWhenUsed/>
    <w:rsid w:val="00BC5897"/>
    <w:pPr>
      <w:tabs>
        <w:tab w:val="left" w:pos="710"/>
      </w:tabs>
      <w:suppressAutoHyphens/>
      <w:spacing w:after="0" w:line="360" w:lineRule="auto"/>
      <w:ind w:left="284"/>
      <w:jc w:val="both"/>
    </w:pPr>
    <w:rPr>
      <w:rFonts w:ascii="Arial" w:eastAsia="Times New Roman" w:hAnsi="Arial" w:cs="Arial"/>
      <w:sz w:val="22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BC5897"/>
    <w:rPr>
      <w:rFonts w:ascii="Arial" w:eastAsia="Times New Roman" w:hAnsi="Arial" w:cs="Arial"/>
      <w:sz w:val="22"/>
      <w:szCs w:val="24"/>
      <w:lang w:eastAsia="zh-CN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55669C"/>
    <w:pPr>
      <w:spacing w:after="120"/>
    </w:p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55669C"/>
  </w:style>
  <w:style w:type="table" w:styleId="Tabelacomgrade">
    <w:name w:val="Table Grid"/>
    <w:basedOn w:val="Tabelanormal"/>
    <w:uiPriority w:val="59"/>
    <w:rsid w:val="0055669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nhideWhenUsed/>
    <w:rsid w:val="00556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9234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Ttulo2Char">
    <w:name w:val="Título 2 Char"/>
    <w:basedOn w:val="Fontepargpadro"/>
    <w:link w:val="Ttulo2"/>
    <w:semiHidden/>
    <w:rsid w:val="0049234B"/>
    <w:rPr>
      <w:rFonts w:ascii="Arial" w:eastAsia="Times New Roman" w:hAnsi="Arial"/>
      <w:b/>
      <w:caps/>
      <w:kern w:val="2"/>
      <w:sz w:val="20"/>
      <w:szCs w:val="24"/>
      <w:lang w:eastAsia="ar-SA"/>
    </w:rPr>
  </w:style>
  <w:style w:type="paragraph" w:customStyle="1" w:styleId="Corpodetexto21">
    <w:name w:val="Corpo de texto 21"/>
    <w:basedOn w:val="Normal"/>
    <w:rsid w:val="0049234B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Default">
    <w:name w:val="Default"/>
    <w:rsid w:val="0049234B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C082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1Char">
    <w:name w:val="Título 1 Char"/>
    <w:basedOn w:val="Fontepargpadro"/>
    <w:link w:val="Ttulo1"/>
    <w:uiPriority w:val="9"/>
    <w:rsid w:val="00051C6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51C6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51C67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51C67"/>
  </w:style>
  <w:style w:type="paragraph" w:styleId="Cabealho">
    <w:name w:val="header"/>
    <w:basedOn w:val="Normal"/>
    <w:link w:val="CabealhoChar"/>
    <w:rsid w:val="00051C67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rsid w:val="00051C67"/>
    <w:rPr>
      <w:rFonts w:ascii="Times New Roman" w:eastAsia="Times New Roman" w:hAnsi="Times New Roman"/>
      <w:sz w:val="24"/>
      <w:szCs w:val="24"/>
      <w:lang w:eastAsia="pt-BR"/>
    </w:rPr>
  </w:style>
  <w:style w:type="paragraph" w:styleId="Pr-formataoHTML">
    <w:name w:val="HTML Preformatted"/>
    <w:basedOn w:val="Normal"/>
    <w:link w:val="Pr-formataoHTMLChar"/>
    <w:uiPriority w:val="99"/>
    <w:unhideWhenUsed/>
    <w:rsid w:val="00051C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1F384C"/>
      <w:sz w:val="18"/>
      <w:szCs w:val="18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051C67"/>
    <w:rPr>
      <w:rFonts w:ascii="Courier New" w:eastAsia="Times New Roman" w:hAnsi="Courier New" w:cs="Courier New"/>
      <w:color w:val="1F384C"/>
      <w:sz w:val="18"/>
      <w:szCs w:val="1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16"/>
        <w:szCs w:val="16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51C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49234B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Arial" w:eastAsia="Times New Roman" w:hAnsi="Arial"/>
      <w:b/>
      <w:caps/>
      <w:kern w:val="2"/>
      <w:sz w:val="20"/>
      <w:szCs w:val="24"/>
      <w:lang w:eastAsia="ar-SA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C082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51C6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C24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C24E4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semiHidden/>
    <w:unhideWhenUsed/>
    <w:rsid w:val="00BC5897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customStyle="1" w:styleId="CorpodetextoChar">
    <w:name w:val="Corpo de texto Char"/>
    <w:basedOn w:val="Fontepargpadro"/>
    <w:link w:val="Corpodetexto"/>
    <w:semiHidden/>
    <w:rsid w:val="00BC5897"/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Recuodecorpodetexto">
    <w:name w:val="Body Text Indent"/>
    <w:basedOn w:val="Normal"/>
    <w:link w:val="RecuodecorpodetextoChar"/>
    <w:semiHidden/>
    <w:unhideWhenUsed/>
    <w:rsid w:val="00BC5897"/>
    <w:pPr>
      <w:tabs>
        <w:tab w:val="left" w:pos="710"/>
      </w:tabs>
      <w:suppressAutoHyphens/>
      <w:spacing w:after="0" w:line="360" w:lineRule="auto"/>
      <w:ind w:left="284"/>
      <w:jc w:val="both"/>
    </w:pPr>
    <w:rPr>
      <w:rFonts w:ascii="Arial" w:eastAsia="Times New Roman" w:hAnsi="Arial" w:cs="Arial"/>
      <w:sz w:val="22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BC5897"/>
    <w:rPr>
      <w:rFonts w:ascii="Arial" w:eastAsia="Times New Roman" w:hAnsi="Arial" w:cs="Arial"/>
      <w:sz w:val="22"/>
      <w:szCs w:val="24"/>
      <w:lang w:eastAsia="zh-CN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55669C"/>
    <w:pPr>
      <w:spacing w:after="120"/>
    </w:p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55669C"/>
  </w:style>
  <w:style w:type="table" w:styleId="Tabelacomgrade">
    <w:name w:val="Table Grid"/>
    <w:basedOn w:val="Tabelanormal"/>
    <w:uiPriority w:val="59"/>
    <w:rsid w:val="0055669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nhideWhenUsed/>
    <w:rsid w:val="00556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9234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Ttulo2Char">
    <w:name w:val="Título 2 Char"/>
    <w:basedOn w:val="Fontepargpadro"/>
    <w:link w:val="Ttulo2"/>
    <w:semiHidden/>
    <w:rsid w:val="0049234B"/>
    <w:rPr>
      <w:rFonts w:ascii="Arial" w:eastAsia="Times New Roman" w:hAnsi="Arial"/>
      <w:b/>
      <w:caps/>
      <w:kern w:val="2"/>
      <w:sz w:val="20"/>
      <w:szCs w:val="24"/>
      <w:lang w:eastAsia="ar-SA"/>
    </w:rPr>
  </w:style>
  <w:style w:type="paragraph" w:customStyle="1" w:styleId="Corpodetexto21">
    <w:name w:val="Corpo de texto 21"/>
    <w:basedOn w:val="Normal"/>
    <w:rsid w:val="0049234B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Default">
    <w:name w:val="Default"/>
    <w:rsid w:val="0049234B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C082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1Char">
    <w:name w:val="Título 1 Char"/>
    <w:basedOn w:val="Fontepargpadro"/>
    <w:link w:val="Ttulo1"/>
    <w:uiPriority w:val="9"/>
    <w:rsid w:val="00051C6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51C6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51C67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51C67"/>
  </w:style>
  <w:style w:type="paragraph" w:styleId="Cabealho">
    <w:name w:val="header"/>
    <w:basedOn w:val="Normal"/>
    <w:link w:val="CabealhoChar"/>
    <w:rsid w:val="00051C67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rsid w:val="00051C67"/>
    <w:rPr>
      <w:rFonts w:ascii="Times New Roman" w:eastAsia="Times New Roman" w:hAnsi="Times New Roman"/>
      <w:sz w:val="24"/>
      <w:szCs w:val="24"/>
      <w:lang w:eastAsia="pt-BR"/>
    </w:rPr>
  </w:style>
  <w:style w:type="paragraph" w:styleId="Pr-formataoHTML">
    <w:name w:val="HTML Preformatted"/>
    <w:basedOn w:val="Normal"/>
    <w:link w:val="Pr-formataoHTMLChar"/>
    <w:uiPriority w:val="99"/>
    <w:unhideWhenUsed/>
    <w:rsid w:val="00051C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1F384C"/>
      <w:sz w:val="18"/>
      <w:szCs w:val="18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051C67"/>
    <w:rPr>
      <w:rFonts w:ascii="Courier New" w:eastAsia="Times New Roman" w:hAnsi="Courier New" w:cs="Courier New"/>
      <w:color w:val="1F384C"/>
      <w:sz w:val="18"/>
      <w:szCs w:val="18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Sheila Cafure Bolssonaro</dc:creator>
  <cp:lastModifiedBy>dsantos</cp:lastModifiedBy>
  <cp:revision>4</cp:revision>
  <cp:lastPrinted>2017-06-30T19:57:00Z</cp:lastPrinted>
  <dcterms:created xsi:type="dcterms:W3CDTF">2018-12-26T19:31:00Z</dcterms:created>
  <dcterms:modified xsi:type="dcterms:W3CDTF">2019-01-17T11:44:00Z</dcterms:modified>
</cp:coreProperties>
</file>