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Arial" w:hAnsi="Arial" w:cs="Arial"/>
          <w:sz w:val="24"/>
          <w:szCs w:val="24"/>
        </w:rPr>
      </w:pPr>
      <w:r w:rsidRPr="007F554C">
        <w:rPr>
          <w:rFonts w:ascii="Arial" w:hAnsi="Arial" w:cs="Arial"/>
          <w:sz w:val="24"/>
          <w:szCs w:val="24"/>
        </w:rPr>
        <w:t xml:space="preserve">ANEXO </w:t>
      </w:r>
      <w:r w:rsidR="0049234B" w:rsidRPr="007F554C">
        <w:rPr>
          <w:rFonts w:ascii="Arial" w:hAnsi="Arial" w:cs="Arial"/>
          <w:sz w:val="24"/>
          <w:szCs w:val="24"/>
        </w:rPr>
        <w:t>X</w:t>
      </w:r>
      <w:r w:rsidR="007F554C" w:rsidRPr="007F554C">
        <w:rPr>
          <w:rFonts w:ascii="Arial" w:hAnsi="Arial" w:cs="Arial"/>
          <w:sz w:val="24"/>
          <w:szCs w:val="24"/>
        </w:rPr>
        <w:t>III</w:t>
      </w:r>
    </w:p>
    <w:p w:rsidR="007F554C" w:rsidRPr="007F554C" w:rsidRDefault="007F554C" w:rsidP="00E37CDF">
      <w:pPr>
        <w:jc w:val="center"/>
        <w:rPr>
          <w:rFonts w:ascii="Arial" w:hAnsi="Arial" w:cs="Arial"/>
          <w:sz w:val="24"/>
          <w:szCs w:val="24"/>
        </w:rPr>
      </w:pPr>
    </w:p>
    <w:p w:rsidR="00DF1954" w:rsidRPr="007F554C" w:rsidRDefault="005D19E9" w:rsidP="00E37CDF">
      <w:pPr>
        <w:jc w:val="center"/>
        <w:rPr>
          <w:rFonts w:ascii="Arial" w:hAnsi="Arial" w:cs="Arial"/>
          <w:sz w:val="24"/>
          <w:szCs w:val="24"/>
        </w:rPr>
      </w:pPr>
      <w:r w:rsidRPr="007F554C">
        <w:rPr>
          <w:rFonts w:ascii="Arial" w:hAnsi="Arial" w:cs="Arial"/>
          <w:sz w:val="24"/>
          <w:szCs w:val="24"/>
        </w:rPr>
        <w:t>DECLARAÇÃO (Inciso III do art.27, do Decreto nº 14.494/2016</w:t>
      </w:r>
      <w:proofErr w:type="gramStart"/>
      <w:r w:rsidRPr="007F554C">
        <w:rPr>
          <w:rFonts w:ascii="Arial" w:hAnsi="Arial" w:cs="Arial"/>
          <w:sz w:val="24"/>
          <w:szCs w:val="24"/>
        </w:rPr>
        <w:t>)</w:t>
      </w:r>
      <w:proofErr w:type="gramEnd"/>
      <w:r w:rsidRPr="007F554C">
        <w:rPr>
          <w:rFonts w:ascii="Arial" w:hAnsi="Arial" w:cs="Arial"/>
          <w:sz w:val="24"/>
          <w:szCs w:val="24"/>
        </w:rPr>
        <w:t xml:space="preserve"> </w:t>
      </w:r>
    </w:p>
    <w:p w:rsidR="000B620B" w:rsidRPr="007F554C" w:rsidRDefault="000B620B" w:rsidP="00E37CDF">
      <w:pPr>
        <w:jc w:val="center"/>
        <w:rPr>
          <w:rFonts w:ascii="Arial" w:hAnsi="Arial" w:cs="Arial"/>
          <w:sz w:val="24"/>
          <w:szCs w:val="24"/>
        </w:rPr>
      </w:pP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a) membro de Poder ou do Ministério Público ou dirigente de órgão ou de entidade da Administração Pública Estadual;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b) servidor ou empregado público, inclusive </w:t>
      </w:r>
      <w:proofErr w:type="gramStart"/>
      <w:r w:rsidRPr="007F554C">
        <w:rPr>
          <w:rFonts w:ascii="Arial" w:hAnsi="Arial" w:cs="Arial"/>
          <w:sz w:val="24"/>
          <w:szCs w:val="24"/>
        </w:rPr>
        <w:t>aquele</w:t>
      </w:r>
      <w:proofErr w:type="gramEnd"/>
      <w:r w:rsidRPr="007F554C">
        <w:rPr>
          <w:rFonts w:ascii="Arial" w:hAnsi="Arial" w:cs="Arial"/>
          <w:sz w:val="24"/>
          <w:szCs w:val="24"/>
        </w:rPr>
        <w:t xml:space="preserv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7F554C" w:rsidRDefault="005D19E9" w:rsidP="00DF1954">
      <w:pPr>
        <w:jc w:val="both"/>
        <w:rPr>
          <w:rFonts w:ascii="Arial" w:hAnsi="Arial" w:cs="Arial"/>
          <w:sz w:val="24"/>
          <w:szCs w:val="24"/>
        </w:rPr>
      </w:pPr>
      <w:r w:rsidRPr="007F554C">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7F554C" w:rsidRDefault="005D19E9" w:rsidP="00DF1954">
      <w:pPr>
        <w:jc w:val="both"/>
        <w:rPr>
          <w:rFonts w:ascii="Arial" w:hAnsi="Arial" w:cs="Arial"/>
          <w:sz w:val="24"/>
          <w:szCs w:val="24"/>
        </w:rPr>
      </w:pPr>
      <w:r w:rsidRPr="007F554C">
        <w:rPr>
          <w:rFonts w:ascii="Arial" w:hAnsi="Arial" w:cs="Arial"/>
          <w:sz w:val="24"/>
          <w:szCs w:val="24"/>
        </w:rPr>
        <w:t>Por ser verdade, firmo a presente declaração.</w:t>
      </w:r>
    </w:p>
    <w:p w:rsidR="000B620B" w:rsidRPr="007F554C" w:rsidRDefault="000B620B" w:rsidP="00DF1954">
      <w:pPr>
        <w:jc w:val="both"/>
        <w:rPr>
          <w:rFonts w:ascii="Arial" w:hAnsi="Arial" w:cs="Arial"/>
          <w:sz w:val="24"/>
          <w:szCs w:val="24"/>
        </w:rPr>
      </w:pPr>
    </w:p>
    <w:p w:rsidR="00801BA1" w:rsidRPr="007F554C" w:rsidRDefault="005D19E9" w:rsidP="00DF1954">
      <w:pPr>
        <w:jc w:val="both"/>
        <w:rPr>
          <w:rFonts w:ascii="Arial" w:hAnsi="Arial" w:cs="Arial"/>
          <w:sz w:val="24"/>
          <w:szCs w:val="24"/>
        </w:rPr>
      </w:pPr>
      <w:proofErr w:type="gramStart"/>
      <w:r w:rsidRPr="007F554C">
        <w:rPr>
          <w:rFonts w:ascii="Arial" w:hAnsi="Arial" w:cs="Arial"/>
          <w:sz w:val="24"/>
          <w:szCs w:val="24"/>
        </w:rPr>
        <w:t>[Cidade / Sede da Organização da Sociedade Civil, ___ de ______ de</w:t>
      </w:r>
      <w:r w:rsidR="008F30B4" w:rsidRPr="007F554C">
        <w:rPr>
          <w:rFonts w:ascii="Arial" w:hAnsi="Arial" w:cs="Arial"/>
          <w:sz w:val="24"/>
          <w:szCs w:val="24"/>
        </w:rPr>
        <w:t xml:space="preserve"> 2018</w:t>
      </w:r>
      <w:r w:rsidRPr="007F554C">
        <w:rPr>
          <w:rFonts w:ascii="Arial" w:hAnsi="Arial" w:cs="Arial"/>
          <w:sz w:val="24"/>
          <w:szCs w:val="24"/>
        </w:rPr>
        <w:t>.</w:t>
      </w:r>
      <w:proofErr w:type="gramEnd"/>
    </w:p>
    <w:p w:rsidR="000B620B" w:rsidRPr="007F554C" w:rsidRDefault="000B620B" w:rsidP="00DF1954">
      <w:pPr>
        <w:jc w:val="both"/>
        <w:rPr>
          <w:rFonts w:ascii="Arial" w:hAnsi="Arial" w:cs="Arial"/>
          <w:sz w:val="24"/>
          <w:szCs w:val="24"/>
        </w:rPr>
      </w:pPr>
    </w:p>
    <w:p w:rsidR="008F30B4" w:rsidRPr="007F554C" w:rsidRDefault="005D19E9" w:rsidP="000B620B">
      <w:pPr>
        <w:jc w:val="center"/>
        <w:rPr>
          <w:rFonts w:ascii="Arial" w:hAnsi="Arial" w:cs="Arial"/>
          <w:sz w:val="24"/>
          <w:szCs w:val="24"/>
        </w:rPr>
      </w:pPr>
      <w:r w:rsidRPr="007F554C">
        <w:rPr>
          <w:rFonts w:ascii="Arial" w:hAnsi="Arial" w:cs="Arial"/>
          <w:sz w:val="24"/>
          <w:szCs w:val="24"/>
        </w:rPr>
        <w:t>[Assinatura]</w:t>
      </w:r>
    </w:p>
    <w:p w:rsidR="005D19E9" w:rsidRPr="007F554C" w:rsidRDefault="005D19E9" w:rsidP="000B620B">
      <w:pPr>
        <w:jc w:val="center"/>
        <w:rPr>
          <w:rFonts w:ascii="Arial" w:hAnsi="Arial" w:cs="Arial"/>
          <w:sz w:val="24"/>
          <w:szCs w:val="24"/>
        </w:rPr>
      </w:pPr>
      <w:r w:rsidRPr="007F554C">
        <w:rPr>
          <w:rFonts w:ascii="Arial" w:hAnsi="Arial" w:cs="Arial"/>
          <w:sz w:val="24"/>
          <w:szCs w:val="24"/>
        </w:rPr>
        <w:t>[Nome da autoridade máxima da Organização da Sociedade Civil]</w:t>
      </w:r>
    </w:p>
    <w:sectPr w:rsidR="005D19E9" w:rsidRPr="007F554C"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B620B"/>
    <w:rsid w:val="000C24E4"/>
    <w:rsid w:val="000F3A9D"/>
    <w:rsid w:val="00255FD9"/>
    <w:rsid w:val="004756F2"/>
    <w:rsid w:val="0049234B"/>
    <w:rsid w:val="004B748B"/>
    <w:rsid w:val="005349A2"/>
    <w:rsid w:val="0055669C"/>
    <w:rsid w:val="005603C6"/>
    <w:rsid w:val="005D19E9"/>
    <w:rsid w:val="0062641E"/>
    <w:rsid w:val="006775C7"/>
    <w:rsid w:val="00705624"/>
    <w:rsid w:val="007F554C"/>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 w:val="00FC3D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13E5C-CCC0-4AE2-B706-213691AB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4</cp:revision>
  <cp:lastPrinted>2017-06-28T18:15:00Z</cp:lastPrinted>
  <dcterms:created xsi:type="dcterms:W3CDTF">2017-07-20T12:49:00Z</dcterms:created>
  <dcterms:modified xsi:type="dcterms:W3CDTF">2018-07-30T14:20:00Z</dcterms:modified>
</cp:coreProperties>
</file>