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sz w:val="16"/>
          <w:szCs w:val="16"/>
        </w:rPr>
      </w:pPr>
      <w:r>
        <w:rPr>
          <w:rFonts w:ascii="Verdana" w:hAnsi="Verdana" w:cs="Arial"/>
          <w:b w:val="0"/>
          <w:sz w:val="16"/>
          <w:szCs w:val="16"/>
        </w:rPr>
        <w:t>ANEXO XVI</w:t>
      </w:r>
    </w:p>
    <w:p w:rsidR="00BC5897" w:rsidRP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Verdana" w:hAnsi="Verdana" w:cs="Arial"/>
          <w:b w:val="0"/>
          <w:bCs w:val="0"/>
          <w:sz w:val="16"/>
          <w:szCs w:val="16"/>
        </w:rPr>
      </w:pPr>
      <w:r w:rsidRPr="00BC5897">
        <w:rPr>
          <w:rFonts w:ascii="Verdana" w:hAnsi="Verdana" w:cs="Arial"/>
          <w:b w:val="0"/>
          <w:sz w:val="16"/>
          <w:szCs w:val="16"/>
        </w:rPr>
        <w:t>DECLARAÇÃO DE APLICAÇÃO DE RECURSOS</w:t>
      </w:r>
    </w:p>
    <w:p w:rsid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</w:rPr>
      </w:pPr>
    </w:p>
    <w:p w:rsidR="00BC5897" w:rsidRP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</w:rPr>
      </w:pPr>
      <w:r w:rsidRPr="00BC5897">
        <w:rPr>
          <w:rFonts w:ascii="Verdana" w:hAnsi="Verdana"/>
          <w:sz w:val="16"/>
          <w:szCs w:val="16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BC5897" w:rsidRDefault="00BC5897" w:rsidP="00BC5897">
      <w:pPr>
        <w:pStyle w:val="Recuodecorpodetexto"/>
        <w:ind w:left="142" w:right="253"/>
        <w:rPr>
          <w:rFonts w:ascii="Verdana" w:hAnsi="Verdana"/>
          <w:sz w:val="16"/>
          <w:szCs w:val="16"/>
          <w:shd w:val="clear" w:color="auto" w:fill="FFFF00"/>
        </w:rPr>
      </w:pPr>
      <w:r w:rsidRPr="00BC5897">
        <w:rPr>
          <w:rFonts w:ascii="Verdana" w:hAnsi="Verdana"/>
          <w:sz w:val="16"/>
          <w:szCs w:val="16"/>
        </w:rPr>
        <w:t>Declaro que a legislação que rege este tipo de parceria será cumprida em sua integralidade.</w:t>
      </w:r>
    </w:p>
    <w:p w:rsidR="00BC5897" w:rsidRDefault="00BC5897" w:rsidP="00BC5897">
      <w:pPr>
        <w:jc w:val="both"/>
        <w:rPr>
          <w:rFonts w:ascii="Verdana" w:hAnsi="Verdana"/>
        </w:rPr>
      </w:pPr>
      <w:r w:rsidRPr="000F3A9D">
        <w:rPr>
          <w:rFonts w:ascii="Verdana" w:hAnsi="Verdana"/>
        </w:rPr>
        <w:t>Por ser verdade, firmo a presente declaração.</w:t>
      </w:r>
    </w:p>
    <w:p w:rsidR="00CE106F" w:rsidRPr="000F3A9D" w:rsidRDefault="00CE106F" w:rsidP="00BC5897">
      <w:pPr>
        <w:jc w:val="both"/>
        <w:rPr>
          <w:rFonts w:ascii="Verdana" w:hAnsi="Verdana"/>
        </w:rPr>
      </w:pPr>
    </w:p>
    <w:p w:rsidR="00BC5897" w:rsidRDefault="00BC5897" w:rsidP="00BC5897">
      <w:pPr>
        <w:jc w:val="both"/>
        <w:rPr>
          <w:rFonts w:ascii="Verdana" w:hAnsi="Verdana"/>
        </w:rPr>
      </w:pPr>
      <w:proofErr w:type="gramStart"/>
      <w:r w:rsidRPr="000F3A9D">
        <w:rPr>
          <w:rFonts w:ascii="Verdana" w:hAnsi="Verdana"/>
        </w:rPr>
        <w:t xml:space="preserve">[Cidade / Sede da Organização da Sociedade Civil, ___ de ______ de </w:t>
      </w:r>
      <w:r w:rsidR="00C0093C">
        <w:rPr>
          <w:rFonts w:ascii="Verdana" w:hAnsi="Verdana"/>
        </w:rPr>
        <w:t>2018</w:t>
      </w:r>
      <w:r w:rsidRPr="000F3A9D">
        <w:rPr>
          <w:rFonts w:ascii="Verdana" w:hAnsi="Verdana"/>
        </w:rPr>
        <w:t>.</w:t>
      </w:r>
      <w:proofErr w:type="gramEnd"/>
    </w:p>
    <w:p w:rsidR="00CE106F" w:rsidRPr="000F3A9D" w:rsidRDefault="00CE106F" w:rsidP="00BC5897">
      <w:pPr>
        <w:jc w:val="both"/>
        <w:rPr>
          <w:rFonts w:ascii="Verdana" w:hAnsi="Verdana"/>
        </w:rPr>
      </w:pPr>
    </w:p>
    <w:p w:rsidR="00C0093C" w:rsidRDefault="00BC5897" w:rsidP="00CE106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[Assinatura]</w:t>
      </w:r>
    </w:p>
    <w:p w:rsidR="00BC5897" w:rsidRDefault="00BC5897" w:rsidP="00CE106F">
      <w:pPr>
        <w:jc w:val="center"/>
        <w:rPr>
          <w:rFonts w:ascii="Verdana" w:hAnsi="Verdana"/>
        </w:rPr>
      </w:pPr>
      <w:r w:rsidRPr="000F3A9D">
        <w:rPr>
          <w:rFonts w:ascii="Verdana" w:hAnsi="Verdana"/>
        </w:rPr>
        <w:t>[Nome da autoridade máxima da Organização da Sociedade Civil]</w:t>
      </w:r>
    </w:p>
    <w:p w:rsidR="00BC5897" w:rsidRDefault="00BC5897" w:rsidP="00BC5897">
      <w:pPr>
        <w:spacing w:line="360" w:lineRule="auto"/>
        <w:jc w:val="both"/>
        <w:rPr>
          <w:rFonts w:ascii="Verdana" w:hAnsi="Verdana" w:cs="Arial"/>
        </w:rPr>
      </w:pPr>
    </w:p>
    <w:sectPr w:rsidR="00BC5897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C24E4"/>
    <w:rsid w:val="000F3A9D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801BA1"/>
    <w:rsid w:val="008B1FB7"/>
    <w:rsid w:val="009619AA"/>
    <w:rsid w:val="0097735D"/>
    <w:rsid w:val="00AC3A36"/>
    <w:rsid w:val="00B57473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35C8E-0FEB-41E3-A205-F012750C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2017-07-20T12:50:00Z</dcterms:created>
  <dcterms:modified xsi:type="dcterms:W3CDTF">2017-12-21T18:25:00Z</dcterms:modified>
</cp:coreProperties>
</file>