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ANEXO XV</w:t>
      </w:r>
    </w:p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DECLARAÇÃO DE ADIMPLÊNCIA COM O PODER PÚBLICO</w:t>
      </w:r>
    </w:p>
    <w:p w:rsidR="00BC5897" w:rsidRPr="00BC5897" w:rsidRDefault="00BC5897" w:rsidP="00BC5897">
      <w:pPr>
        <w:jc w:val="both"/>
        <w:rPr>
          <w:rFonts w:ascii="Verdana" w:hAnsi="Verdana" w:cs="Arial"/>
          <w:b/>
        </w:rPr>
      </w:pPr>
    </w:p>
    <w:p w:rsidR="00BC5897" w:rsidRDefault="00BC5897" w:rsidP="00BC5897">
      <w:pPr>
        <w:spacing w:line="360" w:lineRule="auto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 xml:space="preserve">____________________________________, presidente/diretor/provedor </w:t>
      </w:r>
      <w:proofErr w:type="gramStart"/>
      <w:r w:rsidRPr="00BC5897">
        <w:rPr>
          <w:rFonts w:ascii="Verdana" w:hAnsi="Verdana" w:cs="Arial"/>
        </w:rPr>
        <w:t>do(</w:t>
      </w:r>
      <w:proofErr w:type="gramEnd"/>
      <w:r w:rsidRPr="00BC5897">
        <w:rPr>
          <w:rFonts w:ascii="Verdana" w:hAnsi="Verdana" w:cs="Arial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Default="00BC5897" w:rsidP="00BC5897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67102C" w:rsidRPr="000F3A9D" w:rsidRDefault="0067102C" w:rsidP="00BC5897">
      <w:pPr>
        <w:jc w:val="both"/>
        <w:rPr>
          <w:rFonts w:ascii="Verdana" w:hAnsi="Verdana"/>
        </w:rPr>
      </w:pPr>
    </w:p>
    <w:p w:rsidR="00BC5897" w:rsidRDefault="00BC5897" w:rsidP="00BC5897">
      <w:pPr>
        <w:jc w:val="both"/>
        <w:rPr>
          <w:rFonts w:ascii="Verdana" w:hAnsi="Verdana"/>
        </w:rPr>
      </w:pPr>
      <w:proofErr w:type="gramStart"/>
      <w:r w:rsidRPr="000F3A9D">
        <w:rPr>
          <w:rFonts w:ascii="Verdana" w:hAnsi="Verdana"/>
        </w:rPr>
        <w:t xml:space="preserve">[Cidade / Sede da Organização da Sociedade Civil, ___ de ______ de </w:t>
      </w:r>
      <w:r w:rsidR="009B61C0">
        <w:rPr>
          <w:rFonts w:ascii="Verdana" w:hAnsi="Verdana"/>
        </w:rPr>
        <w:t>2018</w:t>
      </w:r>
      <w:r w:rsidRPr="000F3A9D">
        <w:rPr>
          <w:rFonts w:ascii="Verdana" w:hAnsi="Verdana"/>
        </w:rPr>
        <w:t>.</w:t>
      </w:r>
      <w:proofErr w:type="gramEnd"/>
    </w:p>
    <w:p w:rsidR="0067102C" w:rsidRPr="000F3A9D" w:rsidRDefault="0067102C" w:rsidP="00BC5897">
      <w:pPr>
        <w:jc w:val="both"/>
        <w:rPr>
          <w:rFonts w:ascii="Verdana" w:hAnsi="Verdana"/>
        </w:rPr>
      </w:pPr>
    </w:p>
    <w:p w:rsidR="009B61C0" w:rsidRDefault="00BC5897" w:rsidP="0067102C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[Assinatura]</w:t>
      </w:r>
    </w:p>
    <w:p w:rsidR="00BC5897" w:rsidRDefault="00BC5897" w:rsidP="0067102C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[Nome da autoridade máxima da Organização da Sociedade Civil]</w:t>
      </w:r>
    </w:p>
    <w:sectPr w:rsidR="00BC589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B61C0"/>
    <w:rsid w:val="00AC3A36"/>
    <w:rsid w:val="00BC5897"/>
    <w:rsid w:val="00BD1FB0"/>
    <w:rsid w:val="00C417EE"/>
    <w:rsid w:val="00C852AE"/>
    <w:rsid w:val="00DE3507"/>
    <w:rsid w:val="00DF1954"/>
    <w:rsid w:val="00E37CDF"/>
    <w:rsid w:val="00EF6DA9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BFD2B-0D6D-4D69-99EB-E76561C0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2017-07-20T12:49:00Z</dcterms:created>
  <dcterms:modified xsi:type="dcterms:W3CDTF">2017-12-21T18:24:00Z</dcterms:modified>
</cp:coreProperties>
</file>