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BE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  <w:r w:rsidRPr="00421EBE">
        <w:rPr>
          <w:rFonts w:ascii="Verdana" w:hAnsi="Verdana"/>
          <w:sz w:val="16"/>
          <w:szCs w:val="16"/>
        </w:rPr>
        <w:t>Anexo XI</w:t>
      </w:r>
    </w:p>
    <w:p w:rsidR="006F0D2E" w:rsidRDefault="006F0D2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D6237B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caps/>
          <w:sz w:val="16"/>
          <w:szCs w:val="16"/>
        </w:rPr>
      </w:pPr>
      <w:r w:rsidRPr="00421EBE">
        <w:rPr>
          <w:rFonts w:ascii="Verdana" w:hAnsi="Verdana"/>
          <w:caps/>
          <w:sz w:val="16"/>
          <w:szCs w:val="16"/>
        </w:rPr>
        <w:t>Declaração de que não se encontra em situação de mora ou de inadimplência junto aos órgãos ou entidades da administração pública estadual</w:t>
      </w:r>
    </w:p>
    <w:p w:rsidR="006F0D2E" w:rsidRPr="00421EBE" w:rsidRDefault="006F0D2E" w:rsidP="00421EBE">
      <w:pPr>
        <w:pStyle w:val="PargrafodaLista"/>
        <w:spacing w:after="0"/>
        <w:ind w:left="0"/>
        <w:jc w:val="center"/>
        <w:rPr>
          <w:rFonts w:ascii="Verdana" w:hAnsi="Verdana"/>
          <w:caps/>
          <w:sz w:val="16"/>
          <w:szCs w:val="16"/>
        </w:rPr>
      </w:pP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6E7828" w:rsidRPr="006E7828" w:rsidRDefault="006E7828" w:rsidP="006E7828">
      <w:pPr>
        <w:spacing w:line="360" w:lineRule="auto"/>
        <w:jc w:val="both"/>
        <w:rPr>
          <w:rFonts w:ascii="Verdana" w:hAnsi="Verdana" w:cs="Arial"/>
        </w:rPr>
      </w:pPr>
      <w:r w:rsidRPr="006E7828">
        <w:rPr>
          <w:rFonts w:ascii="Verdana" w:hAnsi="Verdana" w:cs="Arial"/>
        </w:rPr>
        <w:t>Na qualidade de representante legal do proponente, declaro, para fins de prova junto à Fundação de Turismo de Mato Grosso do Sul – FUNDTUR, para os efeitos e sob as penas da lei, que inexiste qualquer debito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:rsidR="00421EBE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6F0D2E" w:rsidRPr="000F3A9D" w:rsidRDefault="006F0D2E" w:rsidP="00421EBE">
      <w:pPr>
        <w:jc w:val="both"/>
        <w:rPr>
          <w:rFonts w:ascii="Verdana" w:hAnsi="Verdana"/>
        </w:rPr>
      </w:pPr>
    </w:p>
    <w:p w:rsidR="00421EBE" w:rsidRDefault="00421EBE" w:rsidP="00421EBE">
      <w:pPr>
        <w:jc w:val="both"/>
        <w:rPr>
          <w:rFonts w:ascii="Verdana" w:hAnsi="Verdana"/>
        </w:rPr>
      </w:pPr>
      <w:r>
        <w:rPr>
          <w:rFonts w:ascii="Verdana" w:hAnsi="Verdana"/>
        </w:rPr>
        <w:t>[Cidade</w:t>
      </w:r>
      <w:r w:rsidRPr="000F3A9D">
        <w:rPr>
          <w:rFonts w:ascii="Verdana" w:hAnsi="Verdana"/>
        </w:rPr>
        <w:t xml:space="preserve">], ___ de ______ de </w:t>
      </w:r>
      <w:r w:rsidR="006F0D2E">
        <w:rPr>
          <w:rFonts w:ascii="Verdana" w:hAnsi="Verdana"/>
        </w:rPr>
        <w:t>2017</w:t>
      </w:r>
      <w:r w:rsidRPr="000F3A9D">
        <w:rPr>
          <w:rFonts w:ascii="Verdana" w:hAnsi="Verdana"/>
        </w:rPr>
        <w:t xml:space="preserve">. </w:t>
      </w:r>
    </w:p>
    <w:p w:rsidR="006F0D2E" w:rsidRPr="000F3A9D" w:rsidRDefault="006F0D2E" w:rsidP="00421EBE">
      <w:pPr>
        <w:jc w:val="both"/>
        <w:rPr>
          <w:rFonts w:ascii="Verdana" w:hAnsi="Verdana"/>
        </w:rPr>
      </w:pPr>
    </w:p>
    <w:p w:rsidR="00421EBE" w:rsidRPr="000F3A9D" w:rsidRDefault="00421EBE" w:rsidP="00421EBE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[Assinatura] [Nome da autoridade máxima d</w:t>
      </w:r>
      <w:r>
        <w:rPr>
          <w:rFonts w:ascii="Verdana" w:hAnsi="Verdana"/>
        </w:rPr>
        <w:t>o</w:t>
      </w:r>
      <w:r w:rsidRPr="000F3A9D">
        <w:rPr>
          <w:rFonts w:ascii="Verdana" w:hAnsi="Verdana"/>
        </w:rPr>
        <w:t xml:space="preserve"> </w:t>
      </w:r>
      <w:r>
        <w:rPr>
          <w:rFonts w:ascii="Verdana" w:hAnsi="Verdana"/>
        </w:rPr>
        <w:t>Proponente</w:t>
      </w:r>
      <w:r w:rsidRPr="000F3A9D">
        <w:rPr>
          <w:rFonts w:ascii="Verdana" w:hAnsi="Verdana"/>
        </w:rPr>
        <w:t>]</w:t>
      </w: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228E7"/>
    <w:rsid w:val="0021349E"/>
    <w:rsid w:val="0023232A"/>
    <w:rsid w:val="002438E7"/>
    <w:rsid w:val="002A132E"/>
    <w:rsid w:val="002C183D"/>
    <w:rsid w:val="003434AD"/>
    <w:rsid w:val="003E128F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6237B"/>
    <w:rsid w:val="00DE3507"/>
    <w:rsid w:val="00DF1954"/>
    <w:rsid w:val="00E37CDF"/>
    <w:rsid w:val="00E62A53"/>
    <w:rsid w:val="00EB0E89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2017-11-06T22:49:00Z</dcterms:created>
  <dcterms:modified xsi:type="dcterms:W3CDTF">2017-11-06T22:49:00Z</dcterms:modified>
</cp:coreProperties>
</file>