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97" w:rsidRDefault="00BC5897" w:rsidP="00BC5897"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ANEXO X</w:t>
      </w:r>
      <w:r w:rsidR="005F247E">
        <w:rPr>
          <w:rFonts w:ascii="Verdana" w:hAnsi="Verdana" w:cs="Arial"/>
        </w:rPr>
        <w:t>I</w:t>
      </w:r>
      <w:bookmarkStart w:id="0" w:name="_GoBack"/>
      <w:bookmarkEnd w:id="0"/>
      <w:r>
        <w:rPr>
          <w:rFonts w:ascii="Verdana" w:hAnsi="Verdana" w:cs="Arial"/>
        </w:rPr>
        <w:t>V</w:t>
      </w:r>
    </w:p>
    <w:p w:rsidR="0067102C" w:rsidRDefault="0067102C" w:rsidP="00BC5897">
      <w:pPr>
        <w:jc w:val="center"/>
        <w:rPr>
          <w:rFonts w:ascii="Verdana" w:hAnsi="Verdana" w:cs="Arial"/>
        </w:rPr>
      </w:pPr>
    </w:p>
    <w:p w:rsidR="00BC5897" w:rsidRPr="00BC5897" w:rsidRDefault="00BC5897" w:rsidP="00BC5897">
      <w:pPr>
        <w:jc w:val="center"/>
        <w:rPr>
          <w:rFonts w:ascii="Verdana" w:hAnsi="Verdana" w:cs="Arial"/>
        </w:rPr>
      </w:pPr>
      <w:r w:rsidRPr="00BC5897">
        <w:rPr>
          <w:rFonts w:ascii="Verdana" w:hAnsi="Verdana" w:cs="Arial"/>
        </w:rPr>
        <w:t>DECLARAÇÃO DE ADIMPLÊNCIA COM O PODER PÚBLICO</w:t>
      </w:r>
    </w:p>
    <w:p w:rsidR="00BC5897" w:rsidRPr="00BC5897" w:rsidRDefault="00BC5897" w:rsidP="00BC5897">
      <w:pPr>
        <w:jc w:val="both"/>
        <w:rPr>
          <w:rFonts w:ascii="Verdana" w:hAnsi="Verdana" w:cs="Arial"/>
          <w:b/>
        </w:rPr>
      </w:pPr>
    </w:p>
    <w:p w:rsidR="00BC5897" w:rsidRDefault="00BC5897" w:rsidP="00BC5897">
      <w:pPr>
        <w:spacing w:line="360" w:lineRule="auto"/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 xml:space="preserve">____________________________________, presidente/diretor/provedor </w:t>
      </w:r>
      <w:proofErr w:type="gramStart"/>
      <w:r w:rsidRPr="00BC5897">
        <w:rPr>
          <w:rFonts w:ascii="Verdana" w:hAnsi="Verdana" w:cs="Arial"/>
        </w:rPr>
        <w:t>do(</w:t>
      </w:r>
      <w:proofErr w:type="gramEnd"/>
      <w:r w:rsidRPr="00BC5897">
        <w:rPr>
          <w:rFonts w:ascii="Verdana" w:hAnsi="Verdana" w:cs="Arial"/>
        </w:rPr>
        <w:t>a) _____________________, CPF _______________________, declaro para os devidos fins e sob penas da lei, que a formalização do termo de parceria com a Fundação De Turismo De Mato Grosso Do Sul - FUNDTUR, não contraria o estatuto da entidade e que a mesma está em dia com as prestações de contas referentes aos recursos recebidos do Estado de Mato Grosso do Sul.</w:t>
      </w:r>
    </w:p>
    <w:p w:rsidR="00BC5897" w:rsidRDefault="00BC5897" w:rsidP="00BC5897">
      <w:pPr>
        <w:jc w:val="both"/>
        <w:rPr>
          <w:rFonts w:ascii="Verdana" w:hAnsi="Verdana"/>
        </w:rPr>
      </w:pPr>
      <w:r w:rsidRPr="000F3A9D">
        <w:rPr>
          <w:rFonts w:ascii="Verdana" w:hAnsi="Verdana"/>
        </w:rPr>
        <w:t>Por ser verdade, firmo a presente declaração.</w:t>
      </w:r>
    </w:p>
    <w:p w:rsidR="0067102C" w:rsidRPr="000F3A9D" w:rsidRDefault="0067102C" w:rsidP="00BC5897">
      <w:pPr>
        <w:jc w:val="both"/>
        <w:rPr>
          <w:rFonts w:ascii="Verdana" w:hAnsi="Verdana"/>
        </w:rPr>
      </w:pPr>
    </w:p>
    <w:p w:rsidR="00BC5897" w:rsidRDefault="00BC5897" w:rsidP="00BC5897">
      <w:pPr>
        <w:jc w:val="both"/>
        <w:rPr>
          <w:rFonts w:ascii="Verdana" w:hAnsi="Verdana"/>
        </w:rPr>
      </w:pPr>
      <w:proofErr w:type="gramStart"/>
      <w:r w:rsidRPr="000F3A9D">
        <w:rPr>
          <w:rFonts w:ascii="Verdana" w:hAnsi="Verdana"/>
        </w:rPr>
        <w:t>[Cidade / Sede da Organização da Sociedade Civil, ___ de ______ de ____.</w:t>
      </w:r>
      <w:proofErr w:type="gramEnd"/>
    </w:p>
    <w:p w:rsidR="0067102C" w:rsidRPr="000F3A9D" w:rsidRDefault="0067102C" w:rsidP="00BC5897">
      <w:pPr>
        <w:jc w:val="both"/>
        <w:rPr>
          <w:rFonts w:ascii="Verdana" w:hAnsi="Verdana"/>
        </w:rPr>
      </w:pPr>
    </w:p>
    <w:p w:rsidR="00BC5897" w:rsidRDefault="00BC5897" w:rsidP="0067102C">
      <w:pPr>
        <w:jc w:val="center"/>
        <w:rPr>
          <w:rFonts w:ascii="Verdana" w:hAnsi="Verdana"/>
        </w:rPr>
      </w:pPr>
      <w:r w:rsidRPr="000F3A9D">
        <w:rPr>
          <w:rFonts w:ascii="Verdana" w:hAnsi="Verdana"/>
        </w:rPr>
        <w:t>[Assinatura] [Nome da autoridade máxima da Organização da Sociedade Civil]</w:t>
      </w:r>
    </w:p>
    <w:sectPr w:rsidR="00BC5897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603C6"/>
    <w:rsid w:val="005D19E9"/>
    <w:rsid w:val="005F247E"/>
    <w:rsid w:val="0062641E"/>
    <w:rsid w:val="0067102C"/>
    <w:rsid w:val="006775C7"/>
    <w:rsid w:val="006C019D"/>
    <w:rsid w:val="00705624"/>
    <w:rsid w:val="00801BA1"/>
    <w:rsid w:val="008B1FB7"/>
    <w:rsid w:val="009619AA"/>
    <w:rsid w:val="0097735D"/>
    <w:rsid w:val="00AC3A36"/>
    <w:rsid w:val="00BC5897"/>
    <w:rsid w:val="00BD1FB0"/>
    <w:rsid w:val="00C417EE"/>
    <w:rsid w:val="00C852AE"/>
    <w:rsid w:val="00DE3507"/>
    <w:rsid w:val="00DF1954"/>
    <w:rsid w:val="00E37CDF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5EAED-35EB-490C-B07D-B5056C61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FLAVIA</cp:lastModifiedBy>
  <cp:revision>3</cp:revision>
  <cp:lastPrinted>2017-06-28T18:15:00Z</cp:lastPrinted>
  <dcterms:created xsi:type="dcterms:W3CDTF">2017-07-20T12:49:00Z</dcterms:created>
  <dcterms:modified xsi:type="dcterms:W3CDTF">2017-08-12T20:15:00Z</dcterms:modified>
</cp:coreProperties>
</file>