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37B" w:rsidRPr="00617656" w:rsidRDefault="00D6237B" w:rsidP="00051C67">
      <w:pPr>
        <w:pStyle w:val="PargrafodaLista"/>
        <w:spacing w:after="0"/>
        <w:ind w:left="0"/>
        <w:jc w:val="both"/>
        <w:rPr>
          <w:rFonts w:ascii="Verdana" w:hAnsi="Verdana"/>
          <w:sz w:val="16"/>
          <w:szCs w:val="16"/>
        </w:rPr>
      </w:pPr>
      <w:r w:rsidRPr="00617656">
        <w:rPr>
          <w:rFonts w:ascii="Verdana" w:hAnsi="Verdana"/>
          <w:sz w:val="16"/>
          <w:szCs w:val="16"/>
        </w:rPr>
        <w:t>Anexo XX</w:t>
      </w:r>
      <w:r w:rsidR="007C082E" w:rsidRPr="00617656">
        <w:rPr>
          <w:rFonts w:ascii="Verdana" w:hAnsi="Verdana"/>
          <w:sz w:val="16"/>
          <w:szCs w:val="16"/>
        </w:rPr>
        <w:t xml:space="preserve"> - </w:t>
      </w:r>
      <w:r w:rsidRPr="00617656">
        <w:rPr>
          <w:rFonts w:ascii="Verdana" w:hAnsi="Verdana"/>
          <w:sz w:val="16"/>
          <w:szCs w:val="16"/>
        </w:rPr>
        <w:t>Minuta Termo de Convênio</w:t>
      </w:r>
    </w:p>
    <w:p w:rsidR="0055669C" w:rsidRPr="00617656" w:rsidRDefault="0055669C" w:rsidP="00051C67">
      <w:pPr>
        <w:spacing w:line="276" w:lineRule="auto"/>
        <w:jc w:val="both"/>
        <w:rPr>
          <w:rFonts w:ascii="Verdana" w:hAnsi="Verdana"/>
        </w:rPr>
      </w:pPr>
    </w:p>
    <w:p w:rsidR="00051C67" w:rsidRPr="00617656" w:rsidRDefault="00051C67" w:rsidP="00051C67">
      <w:pPr>
        <w:spacing w:line="276" w:lineRule="auto"/>
        <w:ind w:left="4680"/>
        <w:rPr>
          <w:rFonts w:ascii="Verdana" w:hAnsi="Verdana" w:cs="Arial"/>
          <w:b/>
          <w:bCs/>
          <w:iCs/>
        </w:rPr>
      </w:pPr>
      <w:r w:rsidRPr="00617656">
        <w:rPr>
          <w:rFonts w:ascii="Verdana" w:hAnsi="Verdana" w:cs="Arial"/>
          <w:b/>
          <w:bCs/>
          <w:iCs/>
        </w:rPr>
        <w:t>MINUTA</w:t>
      </w:r>
    </w:p>
    <w:p w:rsidR="00051C67" w:rsidRPr="00617656" w:rsidRDefault="00051C67" w:rsidP="00051C67">
      <w:pPr>
        <w:spacing w:line="276" w:lineRule="auto"/>
        <w:ind w:left="4680"/>
        <w:jc w:val="both"/>
        <w:rPr>
          <w:rFonts w:ascii="Verdana" w:hAnsi="Verdana" w:cs="Arial"/>
          <w:b/>
          <w:bCs/>
          <w:i/>
          <w:iCs/>
        </w:rPr>
      </w:pPr>
    </w:p>
    <w:p w:rsidR="00051C67" w:rsidRPr="00617656" w:rsidRDefault="00051C67" w:rsidP="00051C67">
      <w:pPr>
        <w:spacing w:line="276" w:lineRule="auto"/>
        <w:ind w:left="4680"/>
        <w:jc w:val="both"/>
        <w:rPr>
          <w:rFonts w:ascii="Verdana" w:hAnsi="Verdana" w:cs="Arial"/>
          <w:b/>
          <w:bCs/>
          <w:i/>
          <w:iCs/>
        </w:rPr>
      </w:pPr>
    </w:p>
    <w:p w:rsidR="00051C67" w:rsidRPr="00617656" w:rsidRDefault="00051C67" w:rsidP="00051C67">
      <w:pPr>
        <w:spacing w:line="276" w:lineRule="auto"/>
        <w:ind w:left="4680"/>
        <w:jc w:val="both"/>
        <w:rPr>
          <w:rFonts w:ascii="Verdana" w:hAnsi="Verdana" w:cs="Arial"/>
          <w:b/>
          <w:bCs/>
        </w:rPr>
      </w:pPr>
      <w:r w:rsidRPr="00617656">
        <w:rPr>
          <w:rFonts w:ascii="Verdana" w:hAnsi="Verdana" w:cs="Arial"/>
          <w:b/>
          <w:bCs/>
          <w:i/>
          <w:iCs/>
        </w:rPr>
        <w:t>CONVÊNIO SOB N.º</w:t>
      </w:r>
      <w:proofErr w:type="gramStart"/>
      <w:r w:rsidRPr="00617656">
        <w:rPr>
          <w:rFonts w:ascii="Verdana" w:hAnsi="Verdana" w:cs="Arial"/>
          <w:b/>
          <w:bCs/>
          <w:i/>
          <w:iCs/>
        </w:rPr>
        <w:t xml:space="preserve">  </w:t>
      </w:r>
      <w:proofErr w:type="gramEnd"/>
      <w:r w:rsidRPr="00617656">
        <w:rPr>
          <w:rFonts w:ascii="Verdana" w:hAnsi="Verdana" w:cs="Arial"/>
          <w:b/>
          <w:bCs/>
          <w:i/>
          <w:iCs/>
        </w:rPr>
        <w:t>------ QUE ENTRE SI CELEBRAM -------------------- E ----------------------------</w:t>
      </w:r>
    </w:p>
    <w:p w:rsidR="00051C67" w:rsidRPr="00617656" w:rsidRDefault="00051C67" w:rsidP="00051C67">
      <w:pPr>
        <w:spacing w:line="276" w:lineRule="auto"/>
        <w:ind w:left="4680"/>
        <w:jc w:val="both"/>
        <w:rPr>
          <w:rFonts w:ascii="Verdana" w:hAnsi="Verdana" w:cs="Arial"/>
          <w:b/>
          <w:bCs/>
        </w:rPr>
      </w:pPr>
    </w:p>
    <w:p w:rsidR="00051C67" w:rsidRPr="00617656" w:rsidRDefault="00051C67" w:rsidP="00051C67">
      <w:pPr>
        <w:pStyle w:val="Pr-formataoHTML"/>
        <w:spacing w:line="276" w:lineRule="auto"/>
        <w:jc w:val="both"/>
        <w:rPr>
          <w:rFonts w:ascii="Verdana" w:hAnsi="Verdana" w:cs="Arial"/>
          <w:color w:val="auto"/>
          <w:sz w:val="16"/>
          <w:szCs w:val="16"/>
        </w:rPr>
      </w:pPr>
      <w:r w:rsidRPr="00617656">
        <w:rPr>
          <w:rFonts w:ascii="Verdana" w:hAnsi="Verdana"/>
          <w:color w:val="auto"/>
          <w:sz w:val="16"/>
          <w:szCs w:val="16"/>
        </w:rPr>
        <w:t xml:space="preserve">O município de </w:t>
      </w:r>
      <w:proofErr w:type="spellStart"/>
      <w:r w:rsidRPr="00617656">
        <w:rPr>
          <w:rFonts w:ascii="Verdana" w:hAnsi="Verdana"/>
          <w:color w:val="auto"/>
          <w:sz w:val="16"/>
          <w:szCs w:val="16"/>
        </w:rPr>
        <w:t>xxxxxxxxxxxx</w:t>
      </w:r>
      <w:proofErr w:type="spellEnd"/>
      <w:r w:rsidRPr="00617656">
        <w:rPr>
          <w:rFonts w:ascii="Verdana" w:hAnsi="Verdana"/>
          <w:color w:val="auto"/>
          <w:sz w:val="16"/>
          <w:szCs w:val="16"/>
        </w:rPr>
        <w:t>,</w:t>
      </w:r>
      <w:r w:rsidRPr="00617656">
        <w:rPr>
          <w:rFonts w:ascii="Verdana" w:hAnsi="Verdana"/>
          <w:b/>
          <w:color w:val="auto"/>
          <w:sz w:val="16"/>
          <w:szCs w:val="16"/>
        </w:rPr>
        <w:t xml:space="preserve"> </w:t>
      </w:r>
      <w:r w:rsidRPr="00617656">
        <w:rPr>
          <w:rFonts w:ascii="Verdana" w:hAnsi="Verdana"/>
          <w:color w:val="auto"/>
          <w:sz w:val="16"/>
          <w:szCs w:val="16"/>
        </w:rPr>
        <w:t>pessoa jurídica Pública,</w:t>
      </w:r>
      <w:r w:rsidRPr="00617656">
        <w:rPr>
          <w:rFonts w:ascii="Verdana" w:hAnsi="Verdana"/>
          <w:b/>
          <w:color w:val="auto"/>
          <w:sz w:val="16"/>
          <w:szCs w:val="16"/>
        </w:rPr>
        <w:t xml:space="preserve"> </w:t>
      </w:r>
      <w:r w:rsidRPr="00617656">
        <w:rPr>
          <w:rFonts w:ascii="Verdana" w:hAnsi="Verdana"/>
          <w:color w:val="auto"/>
          <w:sz w:val="16"/>
          <w:szCs w:val="16"/>
        </w:rPr>
        <w:t xml:space="preserve">inscrita no CNPJ sob o nº </w:t>
      </w:r>
      <w:proofErr w:type="spellStart"/>
      <w:r w:rsidRPr="00617656">
        <w:rPr>
          <w:rFonts w:ascii="Verdana" w:hAnsi="Verdana"/>
          <w:color w:val="auto"/>
          <w:sz w:val="16"/>
          <w:szCs w:val="16"/>
        </w:rPr>
        <w:t>xxxxxxxxxxxxxxxxxxxx</w:t>
      </w:r>
      <w:proofErr w:type="spellEnd"/>
      <w:r w:rsidRPr="00617656">
        <w:rPr>
          <w:rFonts w:ascii="Verdana" w:hAnsi="Verdana"/>
          <w:color w:val="auto"/>
          <w:sz w:val="16"/>
          <w:szCs w:val="16"/>
        </w:rPr>
        <w:t xml:space="preserve">, IE isenta, estabelecido à </w:t>
      </w:r>
      <w:proofErr w:type="spellStart"/>
      <w:proofErr w:type="gramStart"/>
      <w:r w:rsidRPr="00617656">
        <w:rPr>
          <w:rFonts w:ascii="Verdana" w:hAnsi="Verdana"/>
          <w:color w:val="auto"/>
          <w:sz w:val="16"/>
          <w:szCs w:val="16"/>
        </w:rPr>
        <w:t>xxxxxxxxxxx</w:t>
      </w:r>
      <w:proofErr w:type="spellEnd"/>
      <w:r w:rsidRPr="00617656">
        <w:rPr>
          <w:rFonts w:ascii="Verdana" w:hAnsi="Verdana"/>
          <w:color w:val="auto"/>
          <w:sz w:val="16"/>
          <w:szCs w:val="16"/>
        </w:rPr>
        <w:t>,</w:t>
      </w:r>
      <w:proofErr w:type="gramEnd"/>
      <w:r w:rsidRPr="00617656">
        <w:rPr>
          <w:rFonts w:ascii="Verdana" w:hAnsi="Verdana"/>
          <w:color w:val="auto"/>
          <w:sz w:val="16"/>
          <w:szCs w:val="16"/>
        </w:rPr>
        <w:t xml:space="preserve">xxx – </w:t>
      </w:r>
      <w:proofErr w:type="spellStart"/>
      <w:r w:rsidRPr="00617656">
        <w:rPr>
          <w:rFonts w:ascii="Verdana" w:hAnsi="Verdana"/>
          <w:color w:val="auto"/>
          <w:sz w:val="16"/>
          <w:szCs w:val="16"/>
        </w:rPr>
        <w:t>xxxxxxxx</w:t>
      </w:r>
      <w:proofErr w:type="spellEnd"/>
      <w:r w:rsidRPr="00617656">
        <w:rPr>
          <w:rFonts w:ascii="Verdana" w:hAnsi="Verdana"/>
          <w:color w:val="auto"/>
          <w:sz w:val="16"/>
          <w:szCs w:val="16"/>
        </w:rPr>
        <w:t xml:space="preserve"> - </w:t>
      </w:r>
      <w:proofErr w:type="spellStart"/>
      <w:r w:rsidRPr="00617656">
        <w:rPr>
          <w:rFonts w:ascii="Verdana" w:hAnsi="Verdana"/>
          <w:color w:val="auto"/>
          <w:sz w:val="16"/>
          <w:szCs w:val="16"/>
        </w:rPr>
        <w:t>xxxxxxxxxxxx</w:t>
      </w:r>
      <w:proofErr w:type="spellEnd"/>
      <w:r w:rsidRPr="00617656">
        <w:rPr>
          <w:rFonts w:ascii="Verdana" w:hAnsi="Verdana"/>
          <w:color w:val="auto"/>
          <w:sz w:val="16"/>
          <w:szCs w:val="16"/>
        </w:rPr>
        <w:t>/MS</w:t>
      </w:r>
      <w:r w:rsidRPr="00617656">
        <w:rPr>
          <w:rFonts w:ascii="Verdana" w:hAnsi="Verdana"/>
          <w:snapToGrid w:val="0"/>
          <w:color w:val="auto"/>
          <w:sz w:val="16"/>
          <w:szCs w:val="16"/>
        </w:rPr>
        <w:t>- CEP:xx.</w:t>
      </w:r>
      <w:proofErr w:type="spellStart"/>
      <w:r w:rsidRPr="00617656">
        <w:rPr>
          <w:rFonts w:ascii="Verdana" w:hAnsi="Verdana"/>
          <w:snapToGrid w:val="0"/>
          <w:color w:val="auto"/>
          <w:sz w:val="16"/>
          <w:szCs w:val="16"/>
        </w:rPr>
        <w:t>xxx</w:t>
      </w:r>
      <w:proofErr w:type="spellEnd"/>
      <w:r w:rsidRPr="00617656">
        <w:rPr>
          <w:rFonts w:ascii="Verdana" w:hAnsi="Verdana"/>
          <w:snapToGrid w:val="0"/>
          <w:color w:val="auto"/>
          <w:sz w:val="16"/>
          <w:szCs w:val="16"/>
        </w:rPr>
        <w:t xml:space="preserve">-xxx </w:t>
      </w:r>
      <w:r w:rsidRPr="00617656">
        <w:rPr>
          <w:rFonts w:ascii="Verdana" w:hAnsi="Verdana"/>
          <w:color w:val="auto"/>
          <w:sz w:val="16"/>
          <w:szCs w:val="16"/>
        </w:rPr>
        <w:t xml:space="preserve"> neste ato representado por </w:t>
      </w:r>
      <w:proofErr w:type="spellStart"/>
      <w:r w:rsidRPr="00617656">
        <w:rPr>
          <w:rFonts w:ascii="Verdana" w:hAnsi="Verdana"/>
          <w:color w:val="auto"/>
          <w:sz w:val="16"/>
          <w:szCs w:val="16"/>
        </w:rPr>
        <w:t>xxxxxxxxxxxxxxx</w:t>
      </w:r>
      <w:proofErr w:type="spellEnd"/>
      <w:r w:rsidRPr="00617656">
        <w:rPr>
          <w:rFonts w:ascii="Verdana" w:hAnsi="Verdana"/>
          <w:color w:val="auto"/>
          <w:sz w:val="16"/>
          <w:szCs w:val="16"/>
        </w:rPr>
        <w:t xml:space="preserve">, </w:t>
      </w:r>
      <w:r w:rsidRPr="00617656">
        <w:rPr>
          <w:rFonts w:ascii="Verdana" w:hAnsi="Verdana" w:cs="Arial"/>
          <w:snapToGrid w:val="0"/>
          <w:color w:val="auto"/>
          <w:sz w:val="16"/>
          <w:szCs w:val="16"/>
        </w:rPr>
        <w:t>brasileiro, casado</w:t>
      </w:r>
      <w:r w:rsidRPr="00617656">
        <w:rPr>
          <w:rFonts w:ascii="Verdana" w:hAnsi="Verdana"/>
          <w:color w:val="auto"/>
          <w:sz w:val="16"/>
          <w:szCs w:val="16"/>
        </w:rPr>
        <w:t xml:space="preserve">, portador do RG n.º </w:t>
      </w:r>
      <w:proofErr w:type="spellStart"/>
      <w:r w:rsidRPr="00617656">
        <w:rPr>
          <w:rFonts w:ascii="Verdana" w:hAnsi="Verdana"/>
          <w:color w:val="auto"/>
          <w:sz w:val="16"/>
          <w:szCs w:val="16"/>
        </w:rPr>
        <w:t>xxxxxxxxxx</w:t>
      </w:r>
      <w:proofErr w:type="spellEnd"/>
      <w:r w:rsidRPr="00617656">
        <w:rPr>
          <w:rFonts w:ascii="Verdana" w:hAnsi="Verdana"/>
          <w:color w:val="auto"/>
          <w:sz w:val="16"/>
          <w:szCs w:val="16"/>
        </w:rPr>
        <w:t xml:space="preserve">  SSP/xx e do CPF n. xxx.xxx.</w:t>
      </w:r>
      <w:proofErr w:type="spellStart"/>
      <w:r w:rsidRPr="00617656">
        <w:rPr>
          <w:rFonts w:ascii="Verdana" w:hAnsi="Verdana"/>
          <w:color w:val="auto"/>
          <w:sz w:val="16"/>
          <w:szCs w:val="16"/>
        </w:rPr>
        <w:t>xxx</w:t>
      </w:r>
      <w:proofErr w:type="spellEnd"/>
      <w:r w:rsidRPr="00617656">
        <w:rPr>
          <w:rFonts w:ascii="Verdana" w:hAnsi="Verdana"/>
          <w:color w:val="auto"/>
          <w:sz w:val="16"/>
          <w:szCs w:val="16"/>
        </w:rPr>
        <w:t xml:space="preserve">-xx residente e domiciliado na </w:t>
      </w:r>
      <w:proofErr w:type="spellStart"/>
      <w:r w:rsidRPr="00617656">
        <w:rPr>
          <w:rFonts w:ascii="Verdana" w:hAnsi="Verdana"/>
          <w:snapToGrid w:val="0"/>
          <w:color w:val="auto"/>
          <w:sz w:val="16"/>
          <w:szCs w:val="16"/>
        </w:rPr>
        <w:t>xxxxxxxxxxxxx</w:t>
      </w:r>
      <w:proofErr w:type="spellEnd"/>
      <w:r w:rsidRPr="00617656">
        <w:rPr>
          <w:rFonts w:ascii="Verdana" w:hAnsi="Verdana"/>
          <w:snapToGrid w:val="0"/>
          <w:color w:val="auto"/>
          <w:sz w:val="16"/>
          <w:szCs w:val="16"/>
        </w:rPr>
        <w:t xml:space="preserve">, </w:t>
      </w:r>
      <w:proofErr w:type="spellStart"/>
      <w:r w:rsidRPr="00617656">
        <w:rPr>
          <w:rFonts w:ascii="Verdana" w:hAnsi="Verdana"/>
          <w:snapToGrid w:val="0"/>
          <w:color w:val="auto"/>
          <w:sz w:val="16"/>
          <w:szCs w:val="16"/>
        </w:rPr>
        <w:t>xxx</w:t>
      </w:r>
      <w:proofErr w:type="spellEnd"/>
      <w:r w:rsidRPr="00617656">
        <w:rPr>
          <w:rFonts w:ascii="Verdana" w:hAnsi="Verdana"/>
          <w:snapToGrid w:val="0"/>
          <w:color w:val="auto"/>
          <w:sz w:val="16"/>
          <w:szCs w:val="16"/>
        </w:rPr>
        <w:t xml:space="preserve">- </w:t>
      </w:r>
      <w:proofErr w:type="spellStart"/>
      <w:r w:rsidRPr="00617656">
        <w:rPr>
          <w:rFonts w:ascii="Verdana" w:hAnsi="Verdana"/>
          <w:snapToGrid w:val="0"/>
          <w:color w:val="auto"/>
          <w:sz w:val="16"/>
          <w:szCs w:val="16"/>
        </w:rPr>
        <w:t>xxxxxxxxxx</w:t>
      </w:r>
      <w:proofErr w:type="spellEnd"/>
      <w:r w:rsidRPr="00617656">
        <w:rPr>
          <w:rFonts w:ascii="Verdana" w:hAnsi="Verdana"/>
          <w:color w:val="auto"/>
          <w:sz w:val="16"/>
          <w:szCs w:val="16"/>
        </w:rPr>
        <w:t>/MS</w:t>
      </w:r>
      <w:r w:rsidRPr="00617656">
        <w:rPr>
          <w:rFonts w:ascii="Verdana" w:hAnsi="Verdana"/>
          <w:snapToGrid w:val="0"/>
          <w:color w:val="auto"/>
          <w:sz w:val="16"/>
          <w:szCs w:val="16"/>
        </w:rPr>
        <w:t xml:space="preserve">- CEP: </w:t>
      </w:r>
      <w:proofErr w:type="spellStart"/>
      <w:r w:rsidRPr="00617656">
        <w:rPr>
          <w:rFonts w:ascii="Verdana" w:hAnsi="Verdana"/>
          <w:snapToGrid w:val="0"/>
          <w:color w:val="auto"/>
          <w:sz w:val="16"/>
          <w:szCs w:val="16"/>
        </w:rPr>
        <w:t>xxxxx</w:t>
      </w:r>
      <w:proofErr w:type="spellEnd"/>
      <w:r w:rsidRPr="00617656">
        <w:rPr>
          <w:rFonts w:ascii="Verdana" w:hAnsi="Verdana"/>
          <w:snapToGrid w:val="0"/>
          <w:color w:val="auto"/>
          <w:sz w:val="16"/>
          <w:szCs w:val="16"/>
        </w:rPr>
        <w:t xml:space="preserve">-xxx </w:t>
      </w:r>
      <w:r w:rsidRPr="00617656">
        <w:rPr>
          <w:rFonts w:ascii="Verdana" w:hAnsi="Verdana" w:cs="Arial"/>
          <w:snapToGrid w:val="0"/>
          <w:color w:val="auto"/>
          <w:sz w:val="16"/>
          <w:szCs w:val="16"/>
        </w:rPr>
        <w:t>,</w:t>
      </w:r>
      <w:r w:rsidRPr="00617656">
        <w:rPr>
          <w:rFonts w:ascii="Verdana" w:hAnsi="Verdana"/>
          <w:color w:val="auto"/>
          <w:sz w:val="16"/>
          <w:szCs w:val="16"/>
        </w:rPr>
        <w:t xml:space="preserve"> doravante denominada </w:t>
      </w:r>
      <w:r w:rsidRPr="00617656">
        <w:rPr>
          <w:rFonts w:ascii="Verdana" w:hAnsi="Verdana"/>
          <w:b/>
          <w:color w:val="auto"/>
          <w:sz w:val="16"/>
          <w:szCs w:val="16"/>
        </w:rPr>
        <w:t xml:space="preserve">COVENENTE, </w:t>
      </w:r>
      <w:r w:rsidRPr="00617656">
        <w:rPr>
          <w:rFonts w:ascii="Verdana" w:hAnsi="Verdana" w:cs="Arial"/>
          <w:color w:val="auto"/>
          <w:sz w:val="16"/>
          <w:szCs w:val="16"/>
        </w:rPr>
        <w:t xml:space="preserve">e Fundação de Turismo de Mato Grosso do Sul, pessoa jurídica de direito público, inscrita no CNPJ sob o n.º </w:t>
      </w:r>
      <w:r w:rsidRPr="00617656">
        <w:rPr>
          <w:rFonts w:ascii="Verdana" w:hAnsi="Verdana" w:cs="Arial"/>
          <w:snapToGrid w:val="0"/>
          <w:color w:val="auto"/>
          <w:sz w:val="16"/>
          <w:szCs w:val="16"/>
        </w:rPr>
        <w:t>04808290/0001-55</w:t>
      </w:r>
      <w:r w:rsidRPr="00617656">
        <w:rPr>
          <w:rFonts w:ascii="Verdana" w:hAnsi="Verdana" w:cs="Arial"/>
          <w:color w:val="auto"/>
          <w:sz w:val="16"/>
          <w:szCs w:val="16"/>
        </w:rPr>
        <w:t xml:space="preserve">, com sede na Rua </w:t>
      </w:r>
      <w:r w:rsidRPr="00617656">
        <w:rPr>
          <w:rFonts w:ascii="Verdana" w:hAnsi="Verdana" w:cs="Arial"/>
          <w:snapToGrid w:val="0"/>
          <w:color w:val="auto"/>
          <w:sz w:val="16"/>
          <w:szCs w:val="16"/>
        </w:rPr>
        <w:t>Avenida Afonso Pena, 7000 – Parque das Nações Indígenas</w:t>
      </w:r>
      <w:r w:rsidRPr="00617656">
        <w:rPr>
          <w:rFonts w:ascii="Verdana" w:hAnsi="Verdana" w:cs="Arial"/>
          <w:color w:val="auto"/>
          <w:sz w:val="16"/>
          <w:szCs w:val="16"/>
        </w:rPr>
        <w:t xml:space="preserve"> </w:t>
      </w:r>
      <w:proofErr w:type="spellStart"/>
      <w:r w:rsidRPr="00617656">
        <w:rPr>
          <w:rFonts w:ascii="Verdana" w:hAnsi="Verdana" w:cs="Arial"/>
          <w:color w:val="auto"/>
          <w:sz w:val="16"/>
          <w:szCs w:val="16"/>
        </w:rPr>
        <w:t>Cep</w:t>
      </w:r>
      <w:proofErr w:type="spellEnd"/>
      <w:r w:rsidRPr="00617656">
        <w:rPr>
          <w:rFonts w:ascii="Verdana" w:hAnsi="Verdana" w:cs="Arial"/>
          <w:color w:val="auto"/>
          <w:sz w:val="16"/>
          <w:szCs w:val="16"/>
        </w:rPr>
        <w:t xml:space="preserve">. </w:t>
      </w:r>
      <w:proofErr w:type="gramStart"/>
      <w:r w:rsidRPr="00617656">
        <w:rPr>
          <w:rFonts w:ascii="Verdana" w:hAnsi="Verdana" w:cs="Arial"/>
          <w:snapToGrid w:val="0"/>
          <w:color w:val="auto"/>
          <w:sz w:val="16"/>
          <w:szCs w:val="16"/>
        </w:rPr>
        <w:t>79031-010</w:t>
      </w:r>
      <w:r w:rsidRPr="00617656">
        <w:rPr>
          <w:rFonts w:ascii="Verdana" w:hAnsi="Verdana" w:cs="Arial"/>
          <w:color w:val="auto"/>
          <w:sz w:val="16"/>
          <w:szCs w:val="16"/>
        </w:rPr>
        <w:t>, Campo</w:t>
      </w:r>
      <w:proofErr w:type="gramEnd"/>
      <w:r w:rsidRPr="00617656">
        <w:rPr>
          <w:rFonts w:ascii="Verdana" w:hAnsi="Verdana" w:cs="Arial"/>
          <w:color w:val="auto"/>
          <w:sz w:val="16"/>
          <w:szCs w:val="16"/>
        </w:rPr>
        <w:t xml:space="preserve"> Grande-MS, doravante denominada </w:t>
      </w:r>
      <w:r w:rsidRPr="00617656">
        <w:rPr>
          <w:rFonts w:ascii="Verdana" w:hAnsi="Verdana" w:cs="Arial"/>
          <w:b/>
          <w:bCs/>
          <w:color w:val="auto"/>
          <w:sz w:val="16"/>
          <w:szCs w:val="16"/>
        </w:rPr>
        <w:t>CONCEDENTE,</w:t>
      </w:r>
      <w:r w:rsidRPr="00617656">
        <w:rPr>
          <w:rFonts w:ascii="Verdana" w:hAnsi="Verdana" w:cs="Arial"/>
          <w:color w:val="auto"/>
          <w:sz w:val="16"/>
          <w:szCs w:val="16"/>
        </w:rPr>
        <w:t xml:space="preserve"> neste ato representado por Bruno </w:t>
      </w:r>
      <w:proofErr w:type="spellStart"/>
      <w:r w:rsidRPr="00617656">
        <w:rPr>
          <w:rFonts w:ascii="Verdana" w:hAnsi="Verdana" w:cs="Arial"/>
          <w:color w:val="auto"/>
          <w:sz w:val="16"/>
          <w:szCs w:val="16"/>
        </w:rPr>
        <w:t>Wendling</w:t>
      </w:r>
      <w:proofErr w:type="spellEnd"/>
      <w:r w:rsidRPr="00617656">
        <w:rPr>
          <w:rFonts w:ascii="Verdana" w:hAnsi="Verdana" w:cs="Arial"/>
          <w:color w:val="auto"/>
          <w:sz w:val="16"/>
          <w:szCs w:val="16"/>
        </w:rPr>
        <w:t xml:space="preserve">, brasileiro, solteiro, </w:t>
      </w:r>
      <w:proofErr w:type="spellStart"/>
      <w:r w:rsidRPr="00617656">
        <w:rPr>
          <w:rFonts w:ascii="Verdana" w:hAnsi="Verdana" w:cs="Arial"/>
          <w:color w:val="auto"/>
          <w:sz w:val="16"/>
          <w:szCs w:val="16"/>
        </w:rPr>
        <w:t>turismólogo</w:t>
      </w:r>
      <w:proofErr w:type="spellEnd"/>
      <w:r w:rsidRPr="00617656">
        <w:rPr>
          <w:rFonts w:ascii="Verdana" w:hAnsi="Verdana" w:cs="Arial"/>
          <w:color w:val="auto"/>
          <w:sz w:val="16"/>
          <w:szCs w:val="16"/>
        </w:rPr>
        <w:t>, portador do RG n.º 14090398</w:t>
      </w:r>
      <w:r w:rsidRPr="00617656">
        <w:rPr>
          <w:rFonts w:ascii="Verdana" w:hAnsi="Verdana" w:cs="Arial"/>
          <w:snapToGrid w:val="0"/>
          <w:color w:val="auto"/>
          <w:sz w:val="16"/>
          <w:szCs w:val="16"/>
        </w:rPr>
        <w:t xml:space="preserve"> SSP/MG</w:t>
      </w:r>
      <w:r w:rsidRPr="00617656">
        <w:rPr>
          <w:rFonts w:ascii="Verdana" w:hAnsi="Verdana" w:cs="Arial"/>
          <w:color w:val="auto"/>
          <w:sz w:val="16"/>
          <w:szCs w:val="16"/>
        </w:rPr>
        <w:t xml:space="preserve"> e do CPF n.º </w:t>
      </w:r>
      <w:r w:rsidRPr="00617656">
        <w:rPr>
          <w:rFonts w:ascii="Verdana" w:hAnsi="Verdana" w:cs="Arial"/>
          <w:snapToGrid w:val="0"/>
          <w:color w:val="auto"/>
          <w:sz w:val="16"/>
          <w:szCs w:val="16"/>
        </w:rPr>
        <w:t>045.627.696-37</w:t>
      </w:r>
      <w:r w:rsidRPr="00617656">
        <w:rPr>
          <w:rFonts w:ascii="Verdana" w:hAnsi="Verdana" w:cs="Arial"/>
          <w:color w:val="auto"/>
          <w:sz w:val="16"/>
          <w:szCs w:val="16"/>
        </w:rPr>
        <w:t xml:space="preserve">, residente e domiciliado na </w:t>
      </w:r>
      <w:r w:rsidRPr="00617656">
        <w:rPr>
          <w:rFonts w:ascii="Verdana" w:hAnsi="Verdana" w:cs="Arial"/>
          <w:snapToGrid w:val="0"/>
          <w:color w:val="auto"/>
          <w:sz w:val="16"/>
          <w:szCs w:val="16"/>
        </w:rPr>
        <w:t xml:space="preserve">Rua Pedro Celestino, 1539, apto. </w:t>
      </w:r>
      <w:proofErr w:type="gramStart"/>
      <w:r w:rsidRPr="00617656">
        <w:rPr>
          <w:rFonts w:ascii="Verdana" w:hAnsi="Verdana" w:cs="Arial"/>
          <w:snapToGrid w:val="0"/>
          <w:color w:val="auto"/>
          <w:sz w:val="16"/>
          <w:szCs w:val="16"/>
        </w:rPr>
        <w:t>72, Bairro</w:t>
      </w:r>
      <w:proofErr w:type="gramEnd"/>
      <w:r w:rsidRPr="00617656">
        <w:rPr>
          <w:rFonts w:ascii="Verdana" w:hAnsi="Verdana" w:cs="Arial"/>
          <w:snapToGrid w:val="0"/>
          <w:color w:val="auto"/>
          <w:sz w:val="16"/>
          <w:szCs w:val="16"/>
        </w:rPr>
        <w:t xml:space="preserve"> Centro, </w:t>
      </w:r>
      <w:r w:rsidRPr="00617656">
        <w:rPr>
          <w:rFonts w:ascii="Verdana" w:hAnsi="Verdana" w:cs="Arial"/>
          <w:color w:val="auto"/>
          <w:sz w:val="16"/>
          <w:szCs w:val="16"/>
        </w:rPr>
        <w:t>CEP</w:t>
      </w:r>
      <w:r w:rsidRPr="00617656">
        <w:rPr>
          <w:rFonts w:ascii="Verdana" w:hAnsi="Verdana" w:cs="Arial"/>
          <w:snapToGrid w:val="0"/>
          <w:color w:val="auto"/>
          <w:sz w:val="16"/>
          <w:szCs w:val="16"/>
        </w:rPr>
        <w:t xml:space="preserve"> 79.002-371</w:t>
      </w:r>
      <w:r w:rsidRPr="00617656">
        <w:rPr>
          <w:rFonts w:ascii="Verdana" w:hAnsi="Verdana" w:cs="Arial"/>
          <w:color w:val="auto"/>
          <w:sz w:val="16"/>
          <w:szCs w:val="16"/>
        </w:rPr>
        <w:t>, Campo Grande - MS, celebram o presente CONVÊNIO, com observância da Lei n.º 8.666 de 21 de junho de 1993, com suas posteriores alterações, no que couber, e do Decreto Estadual n.º 11.261 de 16 de junho de 2003, mediante as seguintes Cláusulas:</w:t>
      </w:r>
    </w:p>
    <w:p w:rsidR="00051C67" w:rsidRPr="00617656" w:rsidRDefault="00051C67" w:rsidP="00051C67">
      <w:pPr>
        <w:pStyle w:val="Cabealho"/>
        <w:spacing w:line="276" w:lineRule="auto"/>
        <w:jc w:val="both"/>
        <w:rPr>
          <w:rFonts w:ascii="Verdana" w:hAnsi="Verdana" w:cs="Arial"/>
          <w:sz w:val="16"/>
          <w:szCs w:val="16"/>
        </w:rPr>
      </w:pPr>
    </w:p>
    <w:p w:rsidR="00051C67" w:rsidRPr="00617656" w:rsidRDefault="00051C67" w:rsidP="00051C67">
      <w:pPr>
        <w:pStyle w:val="Ttulo1"/>
        <w:spacing w:line="276" w:lineRule="auto"/>
        <w:rPr>
          <w:rFonts w:ascii="Verdana" w:hAnsi="Verdana" w:cs="Arial"/>
          <w:color w:val="auto"/>
          <w:sz w:val="16"/>
          <w:szCs w:val="16"/>
        </w:rPr>
      </w:pPr>
      <w:r w:rsidRPr="00617656">
        <w:rPr>
          <w:rFonts w:ascii="Verdana" w:hAnsi="Verdana" w:cs="Arial"/>
          <w:color w:val="auto"/>
          <w:sz w:val="16"/>
          <w:szCs w:val="16"/>
        </w:rPr>
        <w:t>CLÁUSULA PRIMEIRA - DO OBJETO</w:t>
      </w:r>
    </w:p>
    <w:p w:rsidR="00051C67" w:rsidRPr="00617656" w:rsidRDefault="00051C67" w:rsidP="00051C67">
      <w:pPr>
        <w:spacing w:line="276" w:lineRule="auto"/>
        <w:jc w:val="both"/>
        <w:rPr>
          <w:rFonts w:ascii="Verdana" w:hAnsi="Verdana" w:cs="Arial"/>
          <w:b/>
        </w:rPr>
      </w:pPr>
      <w:r w:rsidRPr="00617656">
        <w:rPr>
          <w:rFonts w:ascii="Verdana" w:hAnsi="Verdana" w:cs="Arial"/>
        </w:rPr>
        <w:t>O presente Convênio tem como objeto “</w:t>
      </w:r>
      <w:proofErr w:type="spellStart"/>
      <w:r w:rsidRPr="00617656">
        <w:rPr>
          <w:rFonts w:ascii="Verdana" w:hAnsi="Verdana" w:cs="Arial"/>
        </w:rPr>
        <w:t>xxxxxxxxxxxxxxxx</w:t>
      </w:r>
      <w:proofErr w:type="spellEnd"/>
      <w:r w:rsidRPr="00617656">
        <w:rPr>
          <w:rFonts w:ascii="Verdana" w:hAnsi="Verdana" w:cs="Arial"/>
        </w:rPr>
        <w:t xml:space="preserve">” de acordo com o Plano de Trabalho apresentado. </w:t>
      </w:r>
    </w:p>
    <w:p w:rsidR="00051C67" w:rsidRPr="00617656" w:rsidRDefault="00051C67" w:rsidP="00051C67">
      <w:pPr>
        <w:pStyle w:val="Ttulo1"/>
        <w:spacing w:line="276" w:lineRule="auto"/>
        <w:rPr>
          <w:rFonts w:ascii="Verdana" w:hAnsi="Verdana" w:cs="Arial"/>
          <w:color w:val="auto"/>
          <w:sz w:val="16"/>
          <w:szCs w:val="16"/>
        </w:rPr>
      </w:pPr>
      <w:r w:rsidRPr="00617656">
        <w:rPr>
          <w:rFonts w:ascii="Verdana" w:hAnsi="Verdana" w:cs="Arial"/>
          <w:color w:val="auto"/>
          <w:sz w:val="16"/>
          <w:szCs w:val="16"/>
        </w:rPr>
        <w:t>CLÁUSULA SEGUNDA - DO PLANO DE TRABALHO</w:t>
      </w:r>
    </w:p>
    <w:p w:rsidR="00051C67" w:rsidRPr="00617656" w:rsidRDefault="00051C67" w:rsidP="00051C67">
      <w:pPr>
        <w:pStyle w:val="Corpodetexto3"/>
        <w:spacing w:line="276" w:lineRule="auto"/>
        <w:jc w:val="both"/>
        <w:rPr>
          <w:rFonts w:ascii="Verdana" w:hAnsi="Verdana"/>
        </w:rPr>
      </w:pPr>
      <w:r w:rsidRPr="00617656">
        <w:rPr>
          <w:rFonts w:ascii="Verdana" w:hAnsi="Verdana"/>
        </w:rPr>
        <w:t xml:space="preserve">No plano de Trabalho consta detalhamento das metas, etapas, fases, respectivo cronograma de execução e desembolso e justificativa, devidamente aprovado e passa a fazer parte integrante deste Convênio, independentemente de transcrição. </w:t>
      </w:r>
    </w:p>
    <w:p w:rsidR="00051C67" w:rsidRPr="00617656" w:rsidRDefault="00051C67" w:rsidP="00051C67">
      <w:pPr>
        <w:pStyle w:val="Ttulo1"/>
        <w:spacing w:line="276" w:lineRule="auto"/>
        <w:rPr>
          <w:rFonts w:ascii="Verdana" w:hAnsi="Verdana" w:cs="Arial"/>
          <w:color w:val="auto"/>
          <w:sz w:val="16"/>
          <w:szCs w:val="16"/>
        </w:rPr>
      </w:pPr>
      <w:r w:rsidRPr="00617656">
        <w:rPr>
          <w:rFonts w:ascii="Verdana" w:hAnsi="Verdana" w:cs="Arial"/>
          <w:color w:val="auto"/>
          <w:sz w:val="16"/>
          <w:szCs w:val="16"/>
        </w:rPr>
        <w:t>CLÁUSULA TERCEIRA - DAS OBRIGAÇÕES E COMPETÊNCIAS</w:t>
      </w:r>
    </w:p>
    <w:p w:rsidR="00051C67" w:rsidRPr="00617656" w:rsidRDefault="00051C67" w:rsidP="00051C67">
      <w:pPr>
        <w:spacing w:line="276" w:lineRule="auto"/>
        <w:jc w:val="both"/>
        <w:rPr>
          <w:rFonts w:ascii="Verdana" w:hAnsi="Verdana" w:cs="Arial"/>
        </w:rPr>
      </w:pPr>
      <w:r w:rsidRPr="00617656">
        <w:rPr>
          <w:rFonts w:ascii="Verdana" w:hAnsi="Verdana" w:cs="Arial"/>
        </w:rPr>
        <w:t>I - São obrigações da CONCEDENTE:</w:t>
      </w:r>
    </w:p>
    <w:p w:rsidR="00051C67" w:rsidRPr="00617656" w:rsidRDefault="00051C67" w:rsidP="00051C67">
      <w:pPr>
        <w:numPr>
          <w:ilvl w:val="0"/>
          <w:numId w:val="6"/>
        </w:numPr>
        <w:spacing w:after="0" w:line="276" w:lineRule="auto"/>
        <w:jc w:val="both"/>
        <w:rPr>
          <w:rFonts w:ascii="Verdana" w:hAnsi="Verdana" w:cs="Arial"/>
        </w:rPr>
      </w:pPr>
      <w:r w:rsidRPr="00617656">
        <w:rPr>
          <w:rFonts w:ascii="Verdana" w:hAnsi="Verdana" w:cs="Arial"/>
        </w:rPr>
        <w:t xml:space="preserve">Transferir </w:t>
      </w:r>
      <w:proofErr w:type="gramStart"/>
      <w:r w:rsidRPr="00617656">
        <w:rPr>
          <w:rFonts w:ascii="Verdana" w:hAnsi="Verdana" w:cs="Arial"/>
        </w:rPr>
        <w:t>à</w:t>
      </w:r>
      <w:proofErr w:type="gramEnd"/>
      <w:r w:rsidRPr="00617656">
        <w:rPr>
          <w:rFonts w:ascii="Verdana" w:hAnsi="Verdana" w:cs="Arial"/>
        </w:rPr>
        <w:t xml:space="preserve"> CONVENENTE o recurso financeiro, na forma do Cronograma de Desembolso, constante no Plano de Trabalho devidamente aprovado.</w:t>
      </w:r>
    </w:p>
    <w:p w:rsidR="00051C67" w:rsidRPr="00617656" w:rsidRDefault="00051C67" w:rsidP="00051C67">
      <w:pPr>
        <w:spacing w:line="276" w:lineRule="auto"/>
        <w:jc w:val="both"/>
        <w:rPr>
          <w:rFonts w:ascii="Verdana" w:hAnsi="Verdana" w:cs="Arial"/>
        </w:rPr>
      </w:pPr>
      <w:r w:rsidRPr="00617656">
        <w:rPr>
          <w:rFonts w:ascii="Verdana" w:hAnsi="Verdana" w:cs="Arial"/>
        </w:rPr>
        <w:t>II - São responsabilidades do CONVENENTE:</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Executar, conforme aprovado pela CONCEDENTE, o Plano de Trabalho e suas reformulações, zelando pela boa qualidade das ações e serviços prestados, buscando alcançar eficiência e eficácia na sua consecução.</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Aplicar o recurso recebido para execução do objeto pactuado, de acordo com o Plano de Trabalho aprovado e, exclusivamente, no cumprimento do objeto deste Convênio.</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Arcar com o pagamento de toda e qualquer despesa excedente ao recurso transferido pela CONCEDENTE.</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Manter atualizada a escrituração contábil especifica dos atos e fatos relativos à execução deste Convênio.</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 xml:space="preserve">Responsabilizar-se pelos encargos de natureza trabalhista e previdenciária relativas à contratação de pessoal para a consecução do objeto deste Convênio, bem como por quaisquer ônus tributário ou extraordinário </w:t>
      </w:r>
      <w:proofErr w:type="gramStart"/>
      <w:r w:rsidRPr="00617656">
        <w:rPr>
          <w:rFonts w:ascii="Verdana" w:hAnsi="Verdana" w:cs="Arial"/>
        </w:rPr>
        <w:t>que</w:t>
      </w:r>
      <w:proofErr w:type="gramEnd"/>
      <w:r w:rsidRPr="00617656">
        <w:rPr>
          <w:rFonts w:ascii="Verdana" w:hAnsi="Verdana" w:cs="Arial"/>
        </w:rPr>
        <w:t xml:space="preserve"> venham incidir sobre o presente Instrumento, ressalvados aqueles de natureza compulsória lançados automaticamente pela rede bancária arrecadadora.</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lastRenderedPageBreak/>
        <w:t xml:space="preserve">Observar, quando da execução de despesas com recurso deste Convênio , as disposições da Lei nº 8.666/93, com suas alterações, Decreto Estadual 11.261/03 e Resolução </w:t>
      </w:r>
      <w:proofErr w:type="spellStart"/>
      <w:r w:rsidRPr="00617656">
        <w:rPr>
          <w:rFonts w:ascii="Verdana" w:hAnsi="Verdana" w:cs="Arial"/>
        </w:rPr>
        <w:t>Resolução</w:t>
      </w:r>
      <w:proofErr w:type="spellEnd"/>
      <w:r w:rsidRPr="00617656">
        <w:rPr>
          <w:rFonts w:ascii="Verdana" w:hAnsi="Verdana" w:cs="Arial"/>
        </w:rPr>
        <w:t xml:space="preserve"> </w:t>
      </w:r>
      <w:r w:rsidRPr="00617656">
        <w:rPr>
          <w:rFonts w:ascii="Verdana" w:hAnsi="Verdana" w:cs="Tahoma"/>
          <w:bCs/>
        </w:rPr>
        <w:t>SEFAZ nº 2093, de 24 de outubro de 2007</w:t>
      </w:r>
      <w:r w:rsidRPr="00617656">
        <w:rPr>
          <w:rFonts w:ascii="Verdana" w:hAnsi="Verdana" w:cs="Arial"/>
        </w:rPr>
        <w:t>.</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Possibilitar, efetivamente, a supervisão e fiscalização pela CONCEDENTE, permitindo-lhe efetuar acompanhamento “in loco” e fornecer, sempre que solicitadas, as informações e documentos relacionados com a execução do objeto deste Instrumento.</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 xml:space="preserve">Por ocasião de encerramento do prazo estipulado, no </w:t>
      </w:r>
      <w:r w:rsidRPr="00617656">
        <w:rPr>
          <w:rFonts w:ascii="Verdana" w:hAnsi="Verdana" w:cs="Arial"/>
          <w:i/>
          <w:iCs/>
        </w:rPr>
        <w:t xml:space="preserve">caput </w:t>
      </w:r>
      <w:r w:rsidRPr="00617656">
        <w:rPr>
          <w:rFonts w:ascii="Verdana" w:hAnsi="Verdana" w:cs="Arial"/>
        </w:rPr>
        <w:t xml:space="preserve">da Cláusula Quarta (Da Vigência), para a conclusão do objeto pactuado, ou no caso de denúncia, rescisão ou extinção deste Convênio, os saldos financeiros remanescentes, serão devolvidos à CONCEDENTE, no prazo de 30 (trinta) dias da data de ocorrência do evento, </w:t>
      </w:r>
      <w:proofErr w:type="gramStart"/>
      <w:r w:rsidRPr="00617656">
        <w:rPr>
          <w:rFonts w:ascii="Verdana" w:hAnsi="Verdana" w:cs="Arial"/>
        </w:rPr>
        <w:t>sob pena</w:t>
      </w:r>
      <w:proofErr w:type="gramEnd"/>
      <w:r w:rsidRPr="00617656">
        <w:rPr>
          <w:rFonts w:ascii="Verdana" w:hAnsi="Verdana" w:cs="Arial"/>
        </w:rPr>
        <w:t xml:space="preserve"> de imediata instauração de Tomada de Contas Especial do responsável.</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 xml:space="preserve">Prestar </w:t>
      </w:r>
      <w:proofErr w:type="gramStart"/>
      <w:r w:rsidRPr="00617656">
        <w:rPr>
          <w:rFonts w:ascii="Verdana" w:hAnsi="Verdana" w:cs="Arial"/>
        </w:rPr>
        <w:t>Contas Final deste Convênio no prazo estabelecido no Parágrafo</w:t>
      </w:r>
      <w:proofErr w:type="gramEnd"/>
      <w:r w:rsidRPr="00617656">
        <w:rPr>
          <w:rFonts w:ascii="Verdana" w:hAnsi="Verdana" w:cs="Arial"/>
        </w:rPr>
        <w:t xml:space="preserve"> Segundo da Cláusula Quarta (Da Vigência) e na forma prevista na Cláusula Décima (Da Prestação de Contas) deste Instrumento.</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 xml:space="preserve">Entregar exemplares dos materiais e/ou serviços </w:t>
      </w:r>
      <w:proofErr w:type="gramStart"/>
      <w:r w:rsidRPr="00617656">
        <w:rPr>
          <w:rFonts w:ascii="Verdana" w:hAnsi="Verdana" w:cs="Arial"/>
        </w:rPr>
        <w:t>implementados</w:t>
      </w:r>
      <w:proofErr w:type="gramEnd"/>
      <w:r w:rsidRPr="00617656">
        <w:rPr>
          <w:rFonts w:ascii="Verdana" w:hAnsi="Verdana" w:cs="Arial"/>
        </w:rPr>
        <w:t xml:space="preserve"> com recursos do Convênio.</w:t>
      </w:r>
    </w:p>
    <w:p w:rsidR="00051C67" w:rsidRPr="00617656" w:rsidRDefault="00051C67" w:rsidP="00051C67">
      <w:pPr>
        <w:pStyle w:val="Ttulo1"/>
        <w:spacing w:line="276" w:lineRule="auto"/>
        <w:rPr>
          <w:rFonts w:ascii="Verdana" w:hAnsi="Verdana" w:cs="Arial"/>
          <w:color w:val="auto"/>
          <w:sz w:val="16"/>
          <w:szCs w:val="16"/>
        </w:rPr>
      </w:pPr>
      <w:r w:rsidRPr="00617656">
        <w:rPr>
          <w:rFonts w:ascii="Verdana" w:hAnsi="Verdana" w:cs="Arial"/>
          <w:color w:val="auto"/>
          <w:sz w:val="16"/>
          <w:szCs w:val="16"/>
        </w:rPr>
        <w:t>CLÁUSULA QUARTA - DA VIGÊNCIA</w:t>
      </w:r>
    </w:p>
    <w:p w:rsidR="00051C67" w:rsidRPr="00617656" w:rsidRDefault="00051C67" w:rsidP="00051C67">
      <w:pPr>
        <w:spacing w:line="276" w:lineRule="auto"/>
        <w:jc w:val="both"/>
        <w:rPr>
          <w:rFonts w:ascii="Verdana" w:hAnsi="Verdana" w:cs="Arial"/>
        </w:rPr>
      </w:pPr>
      <w:r w:rsidRPr="00617656">
        <w:rPr>
          <w:rFonts w:ascii="Verdana" w:hAnsi="Verdana" w:cs="Arial"/>
        </w:rPr>
        <w:t xml:space="preserve">O presente Convênio terá vigência de </w:t>
      </w:r>
      <w:proofErr w:type="spellStart"/>
      <w:r w:rsidRPr="00617656">
        <w:rPr>
          <w:rFonts w:ascii="Verdana" w:hAnsi="Verdana" w:cs="Arial"/>
        </w:rPr>
        <w:t>xxxxx</w:t>
      </w:r>
      <w:proofErr w:type="spellEnd"/>
      <w:r w:rsidRPr="00617656">
        <w:rPr>
          <w:rFonts w:ascii="Verdana" w:hAnsi="Verdana" w:cs="Arial"/>
        </w:rPr>
        <w:t xml:space="preserve"> meses a contar da data de sua assinatura, para consecução do objeto expresso no Plano de Trabalho aprovado, podendo ser prorrogado de acordo com as disposições legais.</w:t>
      </w:r>
    </w:p>
    <w:p w:rsidR="00051C67" w:rsidRPr="00617656" w:rsidRDefault="00051C67" w:rsidP="00051C67">
      <w:pPr>
        <w:spacing w:line="276" w:lineRule="auto"/>
        <w:jc w:val="both"/>
        <w:rPr>
          <w:rFonts w:ascii="Verdana" w:hAnsi="Verdana" w:cs="Arial"/>
        </w:rPr>
      </w:pPr>
      <w:r w:rsidRPr="00617656">
        <w:rPr>
          <w:rFonts w:ascii="Verdana" w:hAnsi="Verdana" w:cs="Arial"/>
          <w:b/>
          <w:bCs/>
        </w:rPr>
        <w:t>PARÁGRAFO PRIMEIRO</w:t>
      </w:r>
      <w:proofErr w:type="gramStart"/>
      <w:r w:rsidRPr="00617656">
        <w:rPr>
          <w:rFonts w:ascii="Verdana" w:hAnsi="Verdana" w:cs="Arial"/>
        </w:rPr>
        <w:t xml:space="preserve">  </w:t>
      </w:r>
      <w:proofErr w:type="gramEnd"/>
      <w:r w:rsidRPr="00617656">
        <w:rPr>
          <w:rFonts w:ascii="Verdana" w:hAnsi="Verdana" w:cs="Arial"/>
        </w:rPr>
        <w:t xml:space="preserve">A CONVENENTE terá até 30 (trinta) dias para apresentar a Prestação de Contas Final, a contar do término da vigência estabelecida no </w:t>
      </w:r>
      <w:r w:rsidRPr="00617656">
        <w:rPr>
          <w:rFonts w:ascii="Verdana" w:hAnsi="Verdana" w:cs="Arial"/>
          <w:i/>
          <w:iCs/>
        </w:rPr>
        <w:t>caput</w:t>
      </w:r>
      <w:r w:rsidRPr="00617656">
        <w:rPr>
          <w:rFonts w:ascii="Verdana" w:hAnsi="Verdana" w:cs="Arial"/>
        </w:rPr>
        <w:t xml:space="preserve"> desta Cláusula. </w:t>
      </w:r>
    </w:p>
    <w:p w:rsidR="00051C67" w:rsidRPr="00617656" w:rsidRDefault="00051C67" w:rsidP="00051C67">
      <w:pPr>
        <w:pStyle w:val="Ttulo1"/>
        <w:spacing w:line="276" w:lineRule="auto"/>
        <w:rPr>
          <w:rFonts w:ascii="Verdana" w:hAnsi="Verdana" w:cs="Arial"/>
          <w:color w:val="auto"/>
          <w:sz w:val="16"/>
          <w:szCs w:val="16"/>
        </w:rPr>
      </w:pPr>
      <w:r w:rsidRPr="00617656">
        <w:rPr>
          <w:rFonts w:ascii="Verdana" w:hAnsi="Verdana" w:cs="Arial"/>
          <w:color w:val="auto"/>
          <w:sz w:val="16"/>
          <w:szCs w:val="16"/>
        </w:rPr>
        <w:t>CLÁUSULA QUINTA – DO VALOR E DA LIBERAÇÃO DOS RECURSOS</w:t>
      </w:r>
    </w:p>
    <w:p w:rsidR="00051C67" w:rsidRPr="00617656" w:rsidRDefault="00051C67" w:rsidP="00051C67">
      <w:pPr>
        <w:spacing w:line="276" w:lineRule="auto"/>
        <w:jc w:val="both"/>
        <w:outlineLvl w:val="0"/>
        <w:rPr>
          <w:rFonts w:ascii="Verdana" w:hAnsi="Verdana" w:cs="Arial"/>
          <w:b/>
        </w:rPr>
      </w:pPr>
      <w:r w:rsidRPr="00617656">
        <w:rPr>
          <w:rFonts w:ascii="Verdana" w:hAnsi="Verdana" w:cs="Arial"/>
        </w:rPr>
        <w:t xml:space="preserve">Para execução do objeto deste Convênio, serão destinados recursos no montante total de R$ </w:t>
      </w:r>
      <w:proofErr w:type="spellStart"/>
      <w:r w:rsidRPr="00617656">
        <w:rPr>
          <w:rFonts w:ascii="Verdana" w:hAnsi="Verdana" w:cs="Arial"/>
        </w:rPr>
        <w:t>xxxxxx</w:t>
      </w:r>
      <w:proofErr w:type="spellEnd"/>
      <w:r w:rsidRPr="00617656">
        <w:rPr>
          <w:rFonts w:ascii="Verdana" w:hAnsi="Verdana" w:cs="Arial"/>
        </w:rPr>
        <w:t xml:space="preserve"> cabendo à CONCEDENTE, o valor de R$ </w:t>
      </w:r>
      <w:proofErr w:type="spellStart"/>
      <w:r w:rsidRPr="00617656">
        <w:rPr>
          <w:rFonts w:ascii="Verdana" w:hAnsi="Verdana" w:cs="Arial"/>
        </w:rPr>
        <w:t>xxxxxxx</w:t>
      </w:r>
      <w:proofErr w:type="spellEnd"/>
      <w:r w:rsidRPr="00617656">
        <w:rPr>
          <w:rFonts w:ascii="Verdana" w:hAnsi="Verdana" w:cs="Arial"/>
        </w:rPr>
        <w:t xml:space="preserve"> e ao CONVENENTE o valor de R$ </w:t>
      </w:r>
      <w:proofErr w:type="spellStart"/>
      <w:r w:rsidRPr="00617656">
        <w:rPr>
          <w:rFonts w:ascii="Verdana" w:hAnsi="Verdana" w:cs="Arial"/>
        </w:rPr>
        <w:t>xxxxxxxx</w:t>
      </w:r>
      <w:proofErr w:type="spellEnd"/>
      <w:r w:rsidRPr="00617656">
        <w:rPr>
          <w:rFonts w:ascii="Verdana" w:hAnsi="Verdana" w:cs="Arial"/>
          <w:b/>
        </w:rPr>
        <w:t xml:space="preserve"> </w:t>
      </w:r>
      <w:r w:rsidRPr="00617656">
        <w:rPr>
          <w:rFonts w:ascii="Verdana" w:hAnsi="Verdana" w:cs="Arial"/>
        </w:rPr>
        <w:t>á título de contrapartida.</w:t>
      </w:r>
    </w:p>
    <w:p w:rsidR="00051C67" w:rsidRPr="00617656" w:rsidRDefault="00051C67" w:rsidP="00051C67">
      <w:pPr>
        <w:spacing w:line="276" w:lineRule="auto"/>
        <w:jc w:val="both"/>
        <w:rPr>
          <w:rFonts w:ascii="Verdana" w:hAnsi="Verdana" w:cs="Arial"/>
        </w:rPr>
      </w:pPr>
      <w:r w:rsidRPr="00617656">
        <w:rPr>
          <w:rFonts w:ascii="Verdana" w:hAnsi="Verdana" w:cs="Arial"/>
          <w:b/>
          <w:bCs/>
        </w:rPr>
        <w:t>PARÁGRAFO PRIMEIRO</w:t>
      </w:r>
      <w:r w:rsidRPr="00617656">
        <w:rPr>
          <w:rFonts w:ascii="Verdana" w:hAnsi="Verdana" w:cs="Arial"/>
        </w:rPr>
        <w:t xml:space="preserve"> A transferência dos recursos será realizada, de acordo com o cronograma de desembolso aprovado, a crédito de conta específica no Banco </w:t>
      </w:r>
      <w:proofErr w:type="spellStart"/>
      <w:r w:rsidRPr="00617656">
        <w:rPr>
          <w:rFonts w:ascii="Verdana" w:hAnsi="Verdana" w:cs="Arial"/>
          <w:snapToGrid w:val="0"/>
        </w:rPr>
        <w:t>xxxx</w:t>
      </w:r>
      <w:proofErr w:type="spellEnd"/>
      <w:r w:rsidRPr="00617656">
        <w:rPr>
          <w:rFonts w:ascii="Verdana" w:hAnsi="Verdana" w:cs="Arial"/>
        </w:rPr>
        <w:t xml:space="preserve">, Agência </w:t>
      </w:r>
      <w:proofErr w:type="spellStart"/>
      <w:r w:rsidRPr="00617656">
        <w:rPr>
          <w:rFonts w:ascii="Verdana" w:hAnsi="Verdana" w:cs="Arial"/>
        </w:rPr>
        <w:t>xxxxxx</w:t>
      </w:r>
      <w:proofErr w:type="spellEnd"/>
      <w:r w:rsidRPr="00617656">
        <w:rPr>
          <w:rFonts w:ascii="Verdana" w:hAnsi="Verdana" w:cs="Arial"/>
        </w:rPr>
        <w:t xml:space="preserve">-x Conta Corrente nº </w:t>
      </w:r>
      <w:proofErr w:type="spellStart"/>
      <w:r w:rsidRPr="00617656">
        <w:rPr>
          <w:rFonts w:ascii="Verdana" w:hAnsi="Verdana" w:cs="Arial"/>
        </w:rPr>
        <w:t>xxxx</w:t>
      </w:r>
      <w:proofErr w:type="spellEnd"/>
      <w:r w:rsidRPr="00617656">
        <w:rPr>
          <w:rFonts w:ascii="Verdana" w:hAnsi="Verdana" w:cs="Arial"/>
        </w:rPr>
        <w:t>-</w:t>
      </w:r>
      <w:proofErr w:type="gramStart"/>
      <w:r w:rsidRPr="00617656">
        <w:rPr>
          <w:rFonts w:ascii="Verdana" w:hAnsi="Verdana" w:cs="Arial"/>
        </w:rPr>
        <w:t>x</w:t>
      </w:r>
      <w:proofErr w:type="gramEnd"/>
    </w:p>
    <w:p w:rsidR="00051C67" w:rsidRPr="00617656" w:rsidRDefault="00051C67" w:rsidP="00051C67">
      <w:pPr>
        <w:spacing w:line="276" w:lineRule="auto"/>
        <w:jc w:val="both"/>
        <w:rPr>
          <w:rFonts w:ascii="Verdana" w:hAnsi="Verdana" w:cs="Arial"/>
        </w:rPr>
      </w:pPr>
      <w:r w:rsidRPr="00617656">
        <w:rPr>
          <w:rFonts w:ascii="Verdana" w:hAnsi="Verdana" w:cs="Arial"/>
          <w:b/>
          <w:bCs/>
        </w:rPr>
        <w:t>PARÁGRAFO SEGUNDO</w:t>
      </w:r>
      <w:r w:rsidRPr="00617656">
        <w:rPr>
          <w:rFonts w:ascii="Verdana" w:hAnsi="Verdana" w:cs="Arial"/>
        </w:rPr>
        <w:t xml:space="preserve"> O recurso transferido pela CONCEDENTE não poderá ser utilizado em finalidade diversa da estabelecida neste Instrumento ou para pagamento de despesas relativas ao período anterior ou posterior à vigência deste Convênio.</w:t>
      </w:r>
    </w:p>
    <w:p w:rsidR="00051C67" w:rsidRPr="00617656" w:rsidRDefault="00051C67" w:rsidP="00051C67">
      <w:pPr>
        <w:pStyle w:val="Ttulo1"/>
        <w:spacing w:line="276" w:lineRule="auto"/>
        <w:rPr>
          <w:rFonts w:ascii="Verdana" w:hAnsi="Verdana" w:cs="Arial"/>
          <w:color w:val="auto"/>
          <w:sz w:val="16"/>
          <w:szCs w:val="16"/>
        </w:rPr>
      </w:pPr>
      <w:r w:rsidRPr="00617656">
        <w:rPr>
          <w:rFonts w:ascii="Verdana" w:hAnsi="Verdana" w:cs="Arial"/>
          <w:color w:val="auto"/>
          <w:sz w:val="16"/>
          <w:szCs w:val="16"/>
        </w:rPr>
        <w:t>CLÁUSULA SEXTA – DA CLASSIFICAÇÃO ORÇAMENTÁRIA</w:t>
      </w:r>
    </w:p>
    <w:p w:rsidR="00051C67" w:rsidRPr="00617656" w:rsidRDefault="00051C67" w:rsidP="00051C67">
      <w:pPr>
        <w:pStyle w:val="Corpodetexto2"/>
        <w:spacing w:line="276" w:lineRule="auto"/>
        <w:rPr>
          <w:rFonts w:ascii="Verdana" w:hAnsi="Verdana"/>
        </w:rPr>
      </w:pPr>
      <w:r w:rsidRPr="00617656">
        <w:rPr>
          <w:rFonts w:ascii="Verdana" w:hAnsi="Verdana"/>
        </w:rPr>
        <w:t xml:space="preserve">As despesas com execução deste Convênio correrão à conta de recursos, </w:t>
      </w:r>
      <w:proofErr w:type="gramStart"/>
      <w:r w:rsidRPr="00617656">
        <w:rPr>
          <w:rFonts w:ascii="Verdana" w:hAnsi="Verdana"/>
        </w:rPr>
        <w:t>comprovadamente, alocados</w:t>
      </w:r>
      <w:proofErr w:type="gramEnd"/>
      <w:r w:rsidRPr="00617656">
        <w:rPr>
          <w:rFonts w:ascii="Verdana" w:hAnsi="Verdana"/>
        </w:rPr>
        <w:t xml:space="preserve"> no orçamento da CONCEDENTE, observada a Classificação Orçamentária abaixo especificada:</w:t>
      </w:r>
    </w:p>
    <w:p w:rsidR="00051C67" w:rsidRPr="00617656" w:rsidRDefault="00051C67" w:rsidP="00051C67">
      <w:pPr>
        <w:pStyle w:val="Corpodetexto2"/>
        <w:spacing w:line="276" w:lineRule="auto"/>
        <w:ind w:left="1080"/>
        <w:rPr>
          <w:rFonts w:ascii="Verdana" w:hAnsi="Verdana"/>
        </w:rPr>
      </w:pPr>
      <w:r w:rsidRPr="00617656">
        <w:rPr>
          <w:rFonts w:ascii="Verdana" w:hAnsi="Verdana"/>
        </w:rPr>
        <w:t>PI ---------------</w:t>
      </w:r>
    </w:p>
    <w:p w:rsidR="00051C67" w:rsidRPr="00617656" w:rsidRDefault="00051C67" w:rsidP="00051C67">
      <w:pPr>
        <w:pStyle w:val="Corpodetexto2"/>
        <w:spacing w:line="276" w:lineRule="auto"/>
        <w:ind w:left="1080"/>
        <w:rPr>
          <w:rFonts w:ascii="Verdana" w:hAnsi="Verdana"/>
        </w:rPr>
      </w:pPr>
      <w:r w:rsidRPr="00617656">
        <w:rPr>
          <w:rFonts w:ascii="Verdana" w:hAnsi="Verdana"/>
        </w:rPr>
        <w:t>Programa de Trabalho: ---------------------</w:t>
      </w:r>
    </w:p>
    <w:p w:rsidR="00051C67" w:rsidRPr="00617656" w:rsidRDefault="00051C67" w:rsidP="00051C67">
      <w:pPr>
        <w:pStyle w:val="Corpodetexto2"/>
        <w:spacing w:line="276" w:lineRule="auto"/>
        <w:ind w:left="1080"/>
        <w:rPr>
          <w:rFonts w:ascii="Verdana" w:hAnsi="Verdana"/>
        </w:rPr>
      </w:pPr>
      <w:r w:rsidRPr="00617656">
        <w:rPr>
          <w:rFonts w:ascii="Verdana" w:hAnsi="Verdana"/>
        </w:rPr>
        <w:t>Natureza da Despesa: -----------</w:t>
      </w:r>
    </w:p>
    <w:p w:rsidR="00051C67" w:rsidRPr="00617656" w:rsidRDefault="00051C67" w:rsidP="00051C67">
      <w:pPr>
        <w:pStyle w:val="Corpodetexto2"/>
        <w:spacing w:line="276" w:lineRule="auto"/>
        <w:ind w:left="1080"/>
        <w:rPr>
          <w:rFonts w:ascii="Verdana" w:hAnsi="Verdana"/>
        </w:rPr>
      </w:pPr>
      <w:r w:rsidRPr="00617656">
        <w:rPr>
          <w:rFonts w:ascii="Verdana" w:hAnsi="Verdana"/>
        </w:rPr>
        <w:t>Fonte: ------------------</w:t>
      </w:r>
    </w:p>
    <w:p w:rsidR="00051C67" w:rsidRPr="00617656" w:rsidRDefault="00051C67" w:rsidP="00051C67">
      <w:pPr>
        <w:pStyle w:val="Corpodetexto2"/>
        <w:spacing w:line="276" w:lineRule="auto"/>
        <w:ind w:left="1080"/>
        <w:rPr>
          <w:rFonts w:ascii="Verdana" w:hAnsi="Verdana"/>
        </w:rPr>
      </w:pPr>
      <w:r w:rsidRPr="00617656">
        <w:rPr>
          <w:rFonts w:ascii="Verdana" w:hAnsi="Verdana"/>
        </w:rPr>
        <w:t>UO: ------------</w:t>
      </w:r>
    </w:p>
    <w:p w:rsidR="00051C67" w:rsidRPr="00617656" w:rsidRDefault="00051C67" w:rsidP="00051C67">
      <w:pPr>
        <w:pStyle w:val="Corpodetexto2"/>
        <w:spacing w:line="276" w:lineRule="auto"/>
        <w:ind w:left="1080"/>
        <w:rPr>
          <w:rFonts w:ascii="Verdana" w:hAnsi="Verdana"/>
        </w:rPr>
      </w:pPr>
      <w:r w:rsidRPr="00617656">
        <w:rPr>
          <w:rFonts w:ascii="Verdana" w:hAnsi="Verdana"/>
        </w:rPr>
        <w:t>NE: -------------</w:t>
      </w:r>
    </w:p>
    <w:p w:rsidR="00051C67" w:rsidRPr="00617656" w:rsidRDefault="00051C67" w:rsidP="00051C67">
      <w:pPr>
        <w:pStyle w:val="Ttulo2"/>
        <w:spacing w:line="276" w:lineRule="auto"/>
        <w:jc w:val="both"/>
        <w:rPr>
          <w:rFonts w:ascii="Verdana" w:hAnsi="Verdana" w:cs="Arial"/>
          <w:sz w:val="16"/>
          <w:szCs w:val="16"/>
        </w:rPr>
      </w:pPr>
      <w:r w:rsidRPr="00617656">
        <w:rPr>
          <w:rFonts w:ascii="Verdana" w:hAnsi="Verdana" w:cs="Arial"/>
          <w:sz w:val="16"/>
          <w:szCs w:val="16"/>
        </w:rPr>
        <w:t>CLÁUSULA SÉTIMA - DA GLOSA DAS DESPESAS</w:t>
      </w:r>
    </w:p>
    <w:p w:rsidR="00051C67" w:rsidRPr="00617656" w:rsidRDefault="00051C67" w:rsidP="00051C67">
      <w:pPr>
        <w:rPr>
          <w:lang w:eastAsia="ar-SA"/>
        </w:rPr>
      </w:pPr>
    </w:p>
    <w:p w:rsidR="00051C67" w:rsidRPr="00617656" w:rsidRDefault="00051C67" w:rsidP="00051C67">
      <w:pPr>
        <w:pStyle w:val="Ttulo2"/>
        <w:numPr>
          <w:ilvl w:val="0"/>
          <w:numId w:val="0"/>
        </w:numPr>
        <w:spacing w:line="276" w:lineRule="auto"/>
        <w:jc w:val="both"/>
        <w:rPr>
          <w:rFonts w:ascii="Verdana" w:hAnsi="Verdana" w:cs="Arial"/>
          <w:b w:val="0"/>
          <w:bCs/>
          <w:sz w:val="16"/>
          <w:szCs w:val="16"/>
        </w:rPr>
      </w:pPr>
      <w:r w:rsidRPr="00617656">
        <w:rPr>
          <w:rFonts w:ascii="Verdana" w:hAnsi="Verdana" w:cs="Arial"/>
          <w:b w:val="0"/>
          <w:bCs/>
          <w:sz w:val="16"/>
          <w:szCs w:val="16"/>
        </w:rPr>
        <w:t xml:space="preserve">É vedada a utilização do recurso repassado pela CONCEDENTE, em finalidade diversa da estabelecida no Plano de Trabalho aprovado, bem como no pagamento de despesas efetuadas anterior ou posteriormente ao período de vigência avençado, ainda que em caráter de emergência.  </w:t>
      </w:r>
    </w:p>
    <w:p w:rsidR="00051C67" w:rsidRPr="00617656" w:rsidRDefault="00051C67" w:rsidP="00051C67">
      <w:pPr>
        <w:spacing w:line="276" w:lineRule="auto"/>
        <w:rPr>
          <w:rFonts w:ascii="Verdana" w:hAnsi="Verdana" w:cs="Arial"/>
          <w:b/>
          <w:bCs/>
        </w:rPr>
      </w:pPr>
    </w:p>
    <w:p w:rsidR="00051C67" w:rsidRPr="00617656" w:rsidRDefault="00051C67" w:rsidP="00051C67">
      <w:pPr>
        <w:spacing w:line="276" w:lineRule="auto"/>
        <w:rPr>
          <w:rFonts w:ascii="Verdana" w:hAnsi="Verdana" w:cs="Arial"/>
        </w:rPr>
      </w:pPr>
      <w:r w:rsidRPr="00617656">
        <w:rPr>
          <w:rFonts w:ascii="Verdana" w:hAnsi="Verdana" w:cs="Arial"/>
          <w:b/>
          <w:bCs/>
        </w:rPr>
        <w:t>PARAGRAFO ÚNICO o</w:t>
      </w:r>
      <w:r w:rsidRPr="00617656">
        <w:rPr>
          <w:rFonts w:ascii="Verdana" w:hAnsi="Verdana" w:cs="Arial"/>
        </w:rPr>
        <w:t xml:space="preserve"> recurso deste Convênio não poderá ser utilizado na realização de despesas com:</w:t>
      </w:r>
    </w:p>
    <w:p w:rsidR="00051C67" w:rsidRPr="00617656" w:rsidRDefault="00051C67" w:rsidP="00051C67">
      <w:pPr>
        <w:numPr>
          <w:ilvl w:val="0"/>
          <w:numId w:val="8"/>
        </w:numPr>
        <w:spacing w:after="0" w:line="276" w:lineRule="auto"/>
        <w:jc w:val="both"/>
        <w:rPr>
          <w:rFonts w:ascii="Verdana" w:hAnsi="Verdana" w:cs="Arial"/>
        </w:rPr>
      </w:pPr>
      <w:r w:rsidRPr="00617656">
        <w:rPr>
          <w:rFonts w:ascii="Verdana" w:hAnsi="Verdana" w:cs="Arial"/>
        </w:rPr>
        <w:lastRenderedPageBreak/>
        <w:t>Taxas bancárias, multas, juros ou correção monetária, inclusive pagamentos ou recolhimentos fora do prazo;</w:t>
      </w:r>
    </w:p>
    <w:p w:rsidR="00051C67" w:rsidRPr="00617656" w:rsidRDefault="00051C67" w:rsidP="00051C67">
      <w:pPr>
        <w:numPr>
          <w:ilvl w:val="0"/>
          <w:numId w:val="8"/>
        </w:numPr>
        <w:spacing w:after="0" w:line="276" w:lineRule="auto"/>
        <w:jc w:val="both"/>
        <w:rPr>
          <w:rFonts w:ascii="Verdana" w:hAnsi="Verdana" w:cs="Arial"/>
        </w:rPr>
      </w:pPr>
      <w:r w:rsidRPr="00617656">
        <w:rPr>
          <w:rFonts w:ascii="Verdana" w:hAnsi="Verdana" w:cs="Arial"/>
        </w:rPr>
        <w:t>Taxa de administração, gerência ou similar;</w:t>
      </w:r>
    </w:p>
    <w:p w:rsidR="00051C67" w:rsidRPr="00617656" w:rsidRDefault="00051C67" w:rsidP="00051C67">
      <w:pPr>
        <w:pStyle w:val="Ttulo9"/>
        <w:spacing w:line="276" w:lineRule="auto"/>
        <w:rPr>
          <w:rFonts w:ascii="Verdana" w:hAnsi="Verdana"/>
          <w:color w:val="auto"/>
          <w:sz w:val="16"/>
          <w:szCs w:val="16"/>
        </w:rPr>
      </w:pPr>
      <w:r w:rsidRPr="00617656">
        <w:rPr>
          <w:rFonts w:ascii="Verdana" w:hAnsi="Verdana"/>
          <w:color w:val="auto"/>
          <w:sz w:val="16"/>
          <w:szCs w:val="16"/>
        </w:rPr>
        <w:t xml:space="preserve">CLÁUSULA OITAVA – DO ACOMPANHAMENTO, FISCALIZAÇÃO E </w:t>
      </w:r>
      <w:proofErr w:type="gramStart"/>
      <w:r w:rsidRPr="00617656">
        <w:rPr>
          <w:rFonts w:ascii="Verdana" w:hAnsi="Verdana"/>
          <w:color w:val="auto"/>
          <w:sz w:val="16"/>
          <w:szCs w:val="16"/>
        </w:rPr>
        <w:t>GERENCIAMENTO</w:t>
      </w:r>
      <w:proofErr w:type="gramEnd"/>
    </w:p>
    <w:p w:rsidR="00051C67" w:rsidRPr="00617656" w:rsidRDefault="00051C67" w:rsidP="00051C67">
      <w:pPr>
        <w:spacing w:line="276" w:lineRule="auto"/>
        <w:jc w:val="both"/>
        <w:rPr>
          <w:rFonts w:ascii="Verdana" w:hAnsi="Verdana" w:cs="Arial"/>
        </w:rPr>
      </w:pPr>
      <w:r w:rsidRPr="00617656">
        <w:rPr>
          <w:rFonts w:ascii="Verdana" w:hAnsi="Verdana" w:cs="Arial"/>
        </w:rPr>
        <w:t xml:space="preserve">É prerrogativa </w:t>
      </w:r>
      <w:proofErr w:type="gramStart"/>
      <w:r w:rsidRPr="00617656">
        <w:rPr>
          <w:rFonts w:ascii="Verdana" w:hAnsi="Verdana" w:cs="Arial"/>
        </w:rPr>
        <w:t>da CONCEDENTE conservar</w:t>
      </w:r>
      <w:proofErr w:type="gramEnd"/>
      <w:r w:rsidRPr="00617656">
        <w:rPr>
          <w:rFonts w:ascii="Verdana" w:hAnsi="Verdana" w:cs="Arial"/>
        </w:rPr>
        <w:t xml:space="preserve"> a autoridade normativa e exercer controle, fiscalização e avaliação sobre as ações constantes no Plano de Trabalho aprovado, bem assim de assumir ou transferir a responsabilidade pela execução deste Convênio, no caso de </w:t>
      </w:r>
      <w:proofErr w:type="spellStart"/>
      <w:r w:rsidRPr="00617656">
        <w:rPr>
          <w:rFonts w:ascii="Verdana" w:hAnsi="Verdana" w:cs="Arial"/>
        </w:rPr>
        <w:t>paralização</w:t>
      </w:r>
      <w:proofErr w:type="spellEnd"/>
      <w:r w:rsidRPr="00617656">
        <w:rPr>
          <w:rFonts w:ascii="Verdana" w:hAnsi="Verdana" w:cs="Arial"/>
        </w:rPr>
        <w:t xml:space="preserve"> ou de fato relevante que venha a ocorrer.</w:t>
      </w:r>
    </w:p>
    <w:p w:rsidR="00051C67" w:rsidRPr="00617656" w:rsidRDefault="00051C67" w:rsidP="00051C67">
      <w:pPr>
        <w:spacing w:line="276" w:lineRule="auto"/>
        <w:jc w:val="both"/>
        <w:rPr>
          <w:rFonts w:ascii="Verdana" w:hAnsi="Verdana" w:cs="Arial"/>
        </w:rPr>
      </w:pPr>
      <w:r w:rsidRPr="00617656">
        <w:rPr>
          <w:rFonts w:ascii="Verdana" w:hAnsi="Verdana" w:cs="Arial"/>
          <w:b/>
          <w:bCs/>
        </w:rPr>
        <w:t>PARÁGRAFO ÚNICO</w:t>
      </w:r>
      <w:r w:rsidRPr="00617656">
        <w:rPr>
          <w:rFonts w:ascii="Verdana" w:hAnsi="Verdana" w:cs="Arial"/>
        </w:rPr>
        <w:t xml:space="preserve"> Nos termos da legislação vigente, a CONCEDENTE designará servidor para acompanhar a fiel execução do objeto deste Convênio.</w:t>
      </w:r>
    </w:p>
    <w:p w:rsidR="00051C67" w:rsidRPr="00617656" w:rsidRDefault="00051C67" w:rsidP="00051C67">
      <w:pPr>
        <w:spacing w:line="276" w:lineRule="auto"/>
        <w:jc w:val="both"/>
        <w:rPr>
          <w:rFonts w:ascii="Verdana" w:hAnsi="Verdana" w:cs="Arial"/>
          <w:b/>
          <w:bCs/>
        </w:rPr>
      </w:pPr>
      <w:r w:rsidRPr="00617656">
        <w:rPr>
          <w:rFonts w:ascii="Verdana" w:hAnsi="Verdana" w:cs="Arial"/>
          <w:b/>
          <w:bCs/>
        </w:rPr>
        <w:t>CLÁUSULA NONA – DOS DOCUMENTOS E DA CONTABILIZAÇÃO</w:t>
      </w:r>
    </w:p>
    <w:p w:rsidR="00051C67" w:rsidRPr="00617656" w:rsidRDefault="00051C67" w:rsidP="00051C67">
      <w:pPr>
        <w:spacing w:line="276" w:lineRule="auto"/>
        <w:jc w:val="both"/>
        <w:rPr>
          <w:rFonts w:ascii="Verdana" w:hAnsi="Verdana" w:cs="Arial"/>
        </w:rPr>
      </w:pPr>
      <w:r w:rsidRPr="00617656">
        <w:rPr>
          <w:rFonts w:ascii="Verdana" w:hAnsi="Verdana" w:cs="Arial"/>
        </w:rPr>
        <w:t>As faturas, recibos, notas fiscais e quaisquer outros documentos comprobatórios das despesas serão emitidos em nome da CONVENENTE, constando o número deste convênio, devendo ser apresentados os originais, podendo, contudo, serem admitidas, se for o caso, cópias autenticadas.</w:t>
      </w:r>
    </w:p>
    <w:p w:rsidR="00051C67" w:rsidRPr="00617656" w:rsidRDefault="00051C67" w:rsidP="00051C67">
      <w:pPr>
        <w:spacing w:line="276" w:lineRule="auto"/>
        <w:jc w:val="both"/>
        <w:rPr>
          <w:rFonts w:ascii="Verdana" w:hAnsi="Verdana" w:cs="Arial"/>
        </w:rPr>
      </w:pPr>
      <w:r w:rsidRPr="00617656">
        <w:rPr>
          <w:rFonts w:ascii="Verdana" w:hAnsi="Verdana" w:cs="Arial"/>
          <w:b/>
          <w:bCs/>
        </w:rPr>
        <w:t>CLÁUSULA DÉCIMA – DA PRESTAÇÃO DE CONTAS</w:t>
      </w:r>
    </w:p>
    <w:p w:rsidR="00051C67" w:rsidRPr="00617656" w:rsidRDefault="00051C67" w:rsidP="00051C67">
      <w:pPr>
        <w:spacing w:line="276" w:lineRule="auto"/>
        <w:jc w:val="both"/>
        <w:rPr>
          <w:rFonts w:ascii="Verdana" w:hAnsi="Verdana" w:cs="Arial"/>
        </w:rPr>
      </w:pPr>
      <w:r w:rsidRPr="00617656">
        <w:rPr>
          <w:rFonts w:ascii="Verdana" w:hAnsi="Verdana" w:cs="Arial"/>
        </w:rPr>
        <w:t>A Prestação de Contas Final será encaminhada à CONCEDENTE, em uma via e será constituída de relatório de cumprimento do objeto, de que trata a Cláusula Primeira, acompanhada de:</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Relatório de cumprimento do objeto;</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Relatório de execução físico-financeira;</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Demonstrativo da execução da receita e despesa, evidenciando os recursos recebidos em transferências;</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Relação de pagamentos efetuados;</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Extrato de conta bancária específica do período do recebimento da parcela;</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Conciliação bancária;</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Comprovante de devolução dos saldos financeiros remanescentes</w:t>
      </w:r>
      <w:proofErr w:type="gramStart"/>
      <w:r w:rsidRPr="00617656">
        <w:rPr>
          <w:rFonts w:ascii="Verdana" w:hAnsi="Verdana" w:cs="Arial"/>
        </w:rPr>
        <w:t>, se for</w:t>
      </w:r>
      <w:proofErr w:type="gramEnd"/>
      <w:r w:rsidRPr="00617656">
        <w:rPr>
          <w:rFonts w:ascii="Verdana" w:hAnsi="Verdana" w:cs="Arial"/>
        </w:rPr>
        <w:t xml:space="preserve"> o caso;</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Juntada de documentos comprobatórios da coleta de preços prevista no parágrafo único do artigo 26 do Decreto nº 11.261/03;</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Exemplares dos materiais ou serviços adquiridos com recursos do Convênio.</w:t>
      </w:r>
    </w:p>
    <w:p w:rsidR="00051C67" w:rsidRPr="00617656" w:rsidRDefault="00051C67" w:rsidP="00051C67">
      <w:pPr>
        <w:spacing w:line="276" w:lineRule="auto"/>
        <w:jc w:val="both"/>
        <w:rPr>
          <w:rFonts w:ascii="Verdana" w:hAnsi="Verdana" w:cs="Arial"/>
        </w:rPr>
      </w:pPr>
      <w:r w:rsidRPr="00617656">
        <w:rPr>
          <w:rFonts w:ascii="Verdana" w:hAnsi="Verdana" w:cs="Arial"/>
          <w:b/>
          <w:bCs/>
        </w:rPr>
        <w:t>PARÁGRAFO PRIMEIRO</w:t>
      </w:r>
      <w:r w:rsidRPr="00617656">
        <w:rPr>
          <w:rFonts w:ascii="Verdana" w:hAnsi="Verdana" w:cs="Arial"/>
        </w:rPr>
        <w:t xml:space="preserve"> Os documentos que compõem a Prestação de Contas deverão integrar o processo original do termo para fins de instrução do exame de regularidade de aplicação dos recursos liberados.</w:t>
      </w:r>
    </w:p>
    <w:p w:rsidR="00051C67" w:rsidRPr="00617656" w:rsidRDefault="00051C67" w:rsidP="00051C67">
      <w:pPr>
        <w:spacing w:line="276" w:lineRule="auto"/>
        <w:jc w:val="both"/>
        <w:rPr>
          <w:rFonts w:ascii="Verdana" w:hAnsi="Verdana" w:cs="Arial"/>
        </w:rPr>
      </w:pPr>
      <w:r w:rsidRPr="00617656">
        <w:rPr>
          <w:rFonts w:ascii="Verdana" w:hAnsi="Verdana" w:cs="Arial"/>
          <w:b/>
          <w:bCs/>
        </w:rPr>
        <w:t>PARÁGRAFO SEGUNDO</w:t>
      </w:r>
      <w:r w:rsidRPr="00617656">
        <w:rPr>
          <w:rFonts w:ascii="Verdana" w:hAnsi="Verdana" w:cs="Arial"/>
        </w:rPr>
        <w:t xml:space="preserve"> A omissão na apresentação da prestação de Contas ou a sua não aprovação pela CONCEDENTE, implicarão na devolução do recurso liberado e inscrição da CONVENENTE no SIAFEN, como inadimplente.</w:t>
      </w:r>
    </w:p>
    <w:p w:rsidR="00051C67" w:rsidRPr="00617656" w:rsidRDefault="00051C67" w:rsidP="00051C67">
      <w:pPr>
        <w:pStyle w:val="Ttulo7"/>
        <w:spacing w:line="276" w:lineRule="auto"/>
        <w:rPr>
          <w:rFonts w:ascii="Verdana" w:hAnsi="Verdana"/>
          <w:bCs/>
          <w:color w:val="auto"/>
        </w:rPr>
      </w:pPr>
      <w:r w:rsidRPr="00617656">
        <w:rPr>
          <w:rFonts w:ascii="Verdana" w:hAnsi="Verdana"/>
          <w:bCs/>
          <w:color w:val="auto"/>
        </w:rPr>
        <w:t>CLÁUSULA DÉCIMA PRIMEIRA – DA DENÚNCIA E DA RESCISÃO</w:t>
      </w:r>
    </w:p>
    <w:p w:rsidR="00051C67" w:rsidRPr="00617656" w:rsidRDefault="00051C67" w:rsidP="00051C67">
      <w:pPr>
        <w:spacing w:line="276" w:lineRule="auto"/>
        <w:jc w:val="both"/>
        <w:rPr>
          <w:rFonts w:ascii="Verdana" w:hAnsi="Verdana" w:cs="Arial"/>
        </w:rPr>
      </w:pPr>
      <w:r w:rsidRPr="00617656">
        <w:rPr>
          <w:rFonts w:ascii="Verdana" w:hAnsi="Verdana" w:cs="Arial"/>
        </w:rPr>
        <w:t>Este Convênio poderá ser denunciado por quaisquer dos partícipes, a qualquer tempo, e rescindido de pleno direito, independentemente de interpelação judicial ou extrajudicial, por descumprimento das normas estabelecidas na legislação vigente, por inadimplemento de quaisquer de suas cláusulas ou condições, ou pela superveniência de norma legal ou de fato que o torne inexecutável, sem quaisquer ônus advindos dessa medida, imputando-se aos partícipes as responsabilidades das obrigações decorrentes do prazo em que tenha vigido, garantindo-lhes os benefícios adquiridos no mesmo período.</w:t>
      </w:r>
    </w:p>
    <w:p w:rsidR="00051C67" w:rsidRPr="00617656" w:rsidRDefault="00051C67" w:rsidP="00051C67">
      <w:pPr>
        <w:spacing w:line="276" w:lineRule="auto"/>
        <w:jc w:val="both"/>
        <w:rPr>
          <w:rFonts w:ascii="Verdana" w:hAnsi="Verdana" w:cs="Arial"/>
        </w:rPr>
      </w:pPr>
      <w:r w:rsidRPr="00617656">
        <w:rPr>
          <w:rFonts w:ascii="Verdana" w:hAnsi="Verdana" w:cs="Arial"/>
          <w:b/>
          <w:bCs/>
        </w:rPr>
        <w:t>PARÁGRAFO PRIMEIRO</w:t>
      </w:r>
      <w:r w:rsidRPr="00617656">
        <w:rPr>
          <w:rFonts w:ascii="Verdana" w:hAnsi="Verdana" w:cs="Arial"/>
        </w:rPr>
        <w:t xml:space="preserve"> Constitui motivo para rescisão deste Convênio, além do acima exposto, principalmente a constatação, pela CONCEDENTE, das seguintes situações:</w:t>
      </w:r>
    </w:p>
    <w:p w:rsidR="00051C67" w:rsidRPr="00617656" w:rsidRDefault="00051C67" w:rsidP="00051C67">
      <w:pPr>
        <w:numPr>
          <w:ilvl w:val="0"/>
          <w:numId w:val="10"/>
        </w:numPr>
        <w:spacing w:after="0" w:line="276" w:lineRule="auto"/>
        <w:jc w:val="both"/>
        <w:rPr>
          <w:rFonts w:ascii="Verdana" w:hAnsi="Verdana" w:cs="Arial"/>
        </w:rPr>
      </w:pPr>
      <w:r w:rsidRPr="00617656">
        <w:rPr>
          <w:rFonts w:ascii="Verdana" w:hAnsi="Verdana" w:cs="Arial"/>
        </w:rPr>
        <w:t>Utilização dos recursos em desacordo com o Plano de Trabalho aprovado;</w:t>
      </w:r>
    </w:p>
    <w:p w:rsidR="00051C67" w:rsidRPr="00617656" w:rsidRDefault="00051C67" w:rsidP="00051C67">
      <w:pPr>
        <w:numPr>
          <w:ilvl w:val="0"/>
          <w:numId w:val="10"/>
        </w:numPr>
        <w:spacing w:after="0" w:line="276" w:lineRule="auto"/>
        <w:jc w:val="both"/>
        <w:rPr>
          <w:rFonts w:ascii="Verdana" w:hAnsi="Verdana" w:cs="Arial"/>
        </w:rPr>
      </w:pPr>
      <w:r w:rsidRPr="00617656">
        <w:rPr>
          <w:rFonts w:ascii="Verdana" w:hAnsi="Verdana" w:cs="Arial"/>
        </w:rPr>
        <w:t xml:space="preserve">Falta de apresentação da Prestação de Contas Final, no prazo </w:t>
      </w:r>
      <w:proofErr w:type="gramStart"/>
      <w:r w:rsidRPr="00617656">
        <w:rPr>
          <w:rFonts w:ascii="Verdana" w:hAnsi="Verdana" w:cs="Arial"/>
        </w:rPr>
        <w:t>estabelecido</w:t>
      </w:r>
      <w:proofErr w:type="gramEnd"/>
    </w:p>
    <w:p w:rsidR="00051C67" w:rsidRPr="00617656" w:rsidRDefault="00051C67" w:rsidP="00051C67">
      <w:pPr>
        <w:spacing w:line="276" w:lineRule="auto"/>
        <w:jc w:val="both"/>
        <w:rPr>
          <w:rFonts w:ascii="Verdana" w:hAnsi="Verdana" w:cs="Arial"/>
        </w:rPr>
      </w:pPr>
      <w:r w:rsidRPr="00617656">
        <w:rPr>
          <w:rFonts w:ascii="Verdana" w:hAnsi="Verdana" w:cs="Arial"/>
          <w:b/>
          <w:bCs/>
        </w:rPr>
        <w:t>PARÁGRAFO SEGUNDO</w:t>
      </w:r>
      <w:r w:rsidRPr="00617656">
        <w:rPr>
          <w:rFonts w:ascii="Verdana" w:hAnsi="Verdana" w:cs="Arial"/>
        </w:rPr>
        <w:t xml:space="preserve"> A rescisão deste Convênio, na forma do Parágrafo anterior, enseja a instauração da competente Tomada de Contas Especial.</w:t>
      </w:r>
    </w:p>
    <w:p w:rsidR="00051C67" w:rsidRPr="00617656" w:rsidRDefault="00051C67" w:rsidP="00051C67">
      <w:pPr>
        <w:spacing w:line="276" w:lineRule="auto"/>
        <w:jc w:val="both"/>
        <w:rPr>
          <w:rFonts w:ascii="Verdana" w:hAnsi="Verdana" w:cs="Arial"/>
          <w:b/>
          <w:bCs/>
        </w:rPr>
      </w:pPr>
      <w:r w:rsidRPr="00617656">
        <w:rPr>
          <w:rFonts w:ascii="Verdana" w:hAnsi="Verdana" w:cs="Arial"/>
          <w:b/>
          <w:bCs/>
        </w:rPr>
        <w:t>CLÁUSULA DÉCIMA SEGUNDA – DA RESTITUIÇÃO DE RECURSOS</w:t>
      </w:r>
    </w:p>
    <w:p w:rsidR="00051C67" w:rsidRPr="00617656" w:rsidRDefault="00051C67" w:rsidP="00051C67">
      <w:pPr>
        <w:spacing w:line="276" w:lineRule="auto"/>
        <w:jc w:val="both"/>
        <w:rPr>
          <w:rFonts w:ascii="Verdana" w:hAnsi="Verdana" w:cs="Arial"/>
        </w:rPr>
      </w:pPr>
      <w:r w:rsidRPr="00617656">
        <w:rPr>
          <w:rFonts w:ascii="Verdana" w:hAnsi="Verdana" w:cs="Arial"/>
        </w:rPr>
        <w:t xml:space="preserve">Quando da conclusão do objeto pactuado, ou no caso de denúncia, rescisão ou extinção deste Convênio, os saldos financeiros remanescentes, serão devolvidos à CONCEDENTE, no prazo de 30 (trinta) dias da data de ocorrência do evento, </w:t>
      </w:r>
      <w:proofErr w:type="gramStart"/>
      <w:r w:rsidRPr="00617656">
        <w:rPr>
          <w:rFonts w:ascii="Verdana" w:hAnsi="Verdana" w:cs="Arial"/>
        </w:rPr>
        <w:t>sob pena</w:t>
      </w:r>
      <w:proofErr w:type="gramEnd"/>
      <w:r w:rsidRPr="00617656">
        <w:rPr>
          <w:rFonts w:ascii="Verdana" w:hAnsi="Verdana" w:cs="Arial"/>
        </w:rPr>
        <w:t xml:space="preserve"> de imediata instauração de Tomada de Contas Especial do responsável.</w:t>
      </w:r>
    </w:p>
    <w:p w:rsidR="00051C67" w:rsidRPr="00617656" w:rsidRDefault="00051C67" w:rsidP="00051C67">
      <w:pPr>
        <w:spacing w:line="276" w:lineRule="auto"/>
        <w:jc w:val="both"/>
        <w:rPr>
          <w:rFonts w:ascii="Verdana" w:hAnsi="Verdana" w:cs="Arial"/>
          <w:b/>
          <w:bCs/>
        </w:rPr>
      </w:pPr>
      <w:r w:rsidRPr="00617656">
        <w:rPr>
          <w:rFonts w:ascii="Verdana" w:hAnsi="Verdana" w:cs="Arial"/>
          <w:b/>
          <w:bCs/>
        </w:rPr>
        <w:lastRenderedPageBreak/>
        <w:t>CLÁUSULA DÉCIMA TERCEIRA – DA PUBLICAÇÃO</w:t>
      </w:r>
    </w:p>
    <w:p w:rsidR="00051C67" w:rsidRPr="00617656" w:rsidRDefault="00051C67" w:rsidP="00051C67">
      <w:pPr>
        <w:spacing w:line="276" w:lineRule="auto"/>
        <w:jc w:val="both"/>
        <w:rPr>
          <w:rFonts w:ascii="Verdana" w:hAnsi="Verdana" w:cs="Arial"/>
        </w:rPr>
      </w:pPr>
      <w:r w:rsidRPr="00617656">
        <w:rPr>
          <w:rFonts w:ascii="Verdana" w:hAnsi="Verdana" w:cs="Arial"/>
        </w:rPr>
        <w:t>A CONCEDENTE providenciará, às suas expensas, publicação, no Diário Oficial, do extrato do presente Convênio, no prazo e na forma prevista em lei.</w:t>
      </w:r>
    </w:p>
    <w:p w:rsidR="00051C67" w:rsidRPr="00617656" w:rsidRDefault="00051C67" w:rsidP="00051C67">
      <w:pPr>
        <w:spacing w:line="276" w:lineRule="auto"/>
        <w:jc w:val="both"/>
        <w:rPr>
          <w:rFonts w:ascii="Verdana" w:hAnsi="Verdana" w:cs="Arial"/>
          <w:b/>
          <w:bCs/>
        </w:rPr>
      </w:pPr>
      <w:r w:rsidRPr="00617656">
        <w:rPr>
          <w:rFonts w:ascii="Verdana" w:hAnsi="Verdana" w:cs="Arial"/>
          <w:b/>
          <w:bCs/>
        </w:rPr>
        <w:t>CLÁUSULA DÉCIMA QUARTA – DA MODIFICAÇÃO</w:t>
      </w:r>
    </w:p>
    <w:p w:rsidR="00051C67" w:rsidRPr="00617656" w:rsidRDefault="00051C67" w:rsidP="00051C67">
      <w:pPr>
        <w:spacing w:line="276" w:lineRule="auto"/>
        <w:jc w:val="both"/>
        <w:rPr>
          <w:rFonts w:ascii="Verdana" w:hAnsi="Verdana" w:cs="Arial"/>
        </w:rPr>
      </w:pPr>
      <w:r w:rsidRPr="00617656">
        <w:rPr>
          <w:rFonts w:ascii="Verdana" w:hAnsi="Verdana" w:cs="Arial"/>
        </w:rPr>
        <w:t>Este Convênio poderá ser modificado em qualquer de suas Cláusulas e disposições, exceto quanto ao seu objeto, de comum acordo entre os convenentes, desde que tal interesse seja manifestado, previamente, por escrito, por um dos partícipes, em tempo hábil para tramitação e celebração do respectivo Termo Aditivo, dentro do prazo de validade deste Instrumento.</w:t>
      </w:r>
    </w:p>
    <w:p w:rsidR="00051C67" w:rsidRPr="00617656" w:rsidRDefault="00051C67" w:rsidP="00051C67">
      <w:pPr>
        <w:spacing w:line="276" w:lineRule="auto"/>
        <w:jc w:val="both"/>
        <w:rPr>
          <w:rFonts w:ascii="Verdana" w:hAnsi="Verdana" w:cs="Arial"/>
          <w:b/>
          <w:bCs/>
        </w:rPr>
      </w:pPr>
      <w:r w:rsidRPr="00617656">
        <w:rPr>
          <w:rFonts w:ascii="Verdana" w:hAnsi="Verdana" w:cs="Arial"/>
          <w:b/>
          <w:bCs/>
        </w:rPr>
        <w:t>CLÁUSULA DÉCIMA QUINTA – DO FORO</w:t>
      </w:r>
    </w:p>
    <w:p w:rsidR="00051C67" w:rsidRPr="00617656" w:rsidRDefault="00051C67" w:rsidP="00051C67">
      <w:pPr>
        <w:spacing w:line="276" w:lineRule="auto"/>
        <w:jc w:val="both"/>
        <w:rPr>
          <w:rFonts w:ascii="Verdana" w:hAnsi="Verdana" w:cs="Arial"/>
        </w:rPr>
      </w:pPr>
      <w:r w:rsidRPr="00617656">
        <w:rPr>
          <w:rFonts w:ascii="Verdana" w:hAnsi="Verdana" w:cs="Arial"/>
        </w:rPr>
        <w:t>Os partícipes elegem o Foro de Campo Grande, para dirimir quaisquer dúvidas ou questões oriundas do presente Instrumento, que não possam ser resolvidas administrativamente.</w:t>
      </w:r>
    </w:p>
    <w:p w:rsidR="00051C67" w:rsidRPr="00617656" w:rsidRDefault="00051C67" w:rsidP="00051C67">
      <w:pPr>
        <w:spacing w:line="276" w:lineRule="auto"/>
        <w:jc w:val="both"/>
        <w:rPr>
          <w:rFonts w:ascii="Verdana" w:hAnsi="Verdana" w:cs="Arial"/>
        </w:rPr>
      </w:pPr>
      <w:r w:rsidRPr="00617656">
        <w:rPr>
          <w:rFonts w:ascii="Verdana" w:hAnsi="Verdana" w:cs="Arial"/>
        </w:rPr>
        <w:t xml:space="preserve">E assim, por estarem plenamente de acordo, obrigam-se os partícipes ao total cumprimento dos termos do presente Instrumento, o qual lido e achado conforme, foi lavrado em 02 (duas) vias de igual teor e forma, para um só efeito, que vão assinadas pelos convenentes e duas testemunhas, para que produza seus jurídicos e legais efeitos. </w:t>
      </w:r>
    </w:p>
    <w:p w:rsidR="00051C67" w:rsidRPr="00617656" w:rsidRDefault="00051C67" w:rsidP="00051C67">
      <w:pPr>
        <w:spacing w:line="276" w:lineRule="auto"/>
        <w:jc w:val="both"/>
        <w:rPr>
          <w:rFonts w:ascii="Verdana" w:hAnsi="Verdana" w:cs="Arial"/>
        </w:rPr>
      </w:pPr>
    </w:p>
    <w:p w:rsidR="00051C67" w:rsidRPr="00617656" w:rsidRDefault="00051C67" w:rsidP="00051C67">
      <w:pPr>
        <w:spacing w:line="276" w:lineRule="auto"/>
        <w:jc w:val="both"/>
        <w:rPr>
          <w:rFonts w:ascii="Verdana" w:hAnsi="Verdana" w:cs="Arial"/>
        </w:rPr>
      </w:pPr>
      <w:r w:rsidRPr="00617656">
        <w:rPr>
          <w:rFonts w:ascii="Verdana" w:hAnsi="Verdana" w:cs="Arial"/>
        </w:rPr>
        <w:t xml:space="preserve">Campo Grande, ---- de ------- de 2017.  </w:t>
      </w:r>
    </w:p>
    <w:p w:rsidR="00051C67" w:rsidRPr="00617656" w:rsidRDefault="00051C67" w:rsidP="00051C67">
      <w:pPr>
        <w:spacing w:line="276" w:lineRule="auto"/>
        <w:jc w:val="both"/>
        <w:rPr>
          <w:rFonts w:ascii="Verdana" w:hAnsi="Verdana" w:cs="Arial"/>
        </w:rPr>
      </w:pPr>
      <w:r w:rsidRPr="00617656">
        <w:rPr>
          <w:rFonts w:ascii="Verdana" w:hAnsi="Verdana" w:cs="Arial"/>
        </w:rPr>
        <w:t xml:space="preserve">                                                                                                                                                               ___________________________                                        ______________________________                      </w:t>
      </w:r>
    </w:p>
    <w:p w:rsidR="00051C67" w:rsidRPr="00617656" w:rsidRDefault="00051C67" w:rsidP="00051C67">
      <w:pPr>
        <w:tabs>
          <w:tab w:val="left" w:pos="8025"/>
        </w:tabs>
        <w:spacing w:line="276" w:lineRule="auto"/>
        <w:jc w:val="both"/>
        <w:rPr>
          <w:rFonts w:ascii="Verdana" w:hAnsi="Verdana" w:cs="Arial"/>
          <w:b/>
        </w:rPr>
      </w:pPr>
      <w:r w:rsidRPr="00617656">
        <w:rPr>
          <w:rFonts w:ascii="Verdana" w:hAnsi="Verdana" w:cs="Arial"/>
          <w:b/>
        </w:rPr>
        <w:t xml:space="preserve">  BRUNO WENDLING                                                           </w:t>
      </w:r>
      <w:proofErr w:type="spellStart"/>
      <w:r w:rsidRPr="00617656">
        <w:rPr>
          <w:rFonts w:ascii="Verdana" w:hAnsi="Verdana" w:cs="Arial"/>
          <w:b/>
        </w:rPr>
        <w:t>xxxxxxxxxxxxxxxxxxxxxxxxxxxxx</w:t>
      </w:r>
      <w:proofErr w:type="spellEnd"/>
    </w:p>
    <w:p w:rsidR="00051C67" w:rsidRPr="00617656" w:rsidRDefault="00051C67" w:rsidP="00051C67">
      <w:pPr>
        <w:spacing w:line="276" w:lineRule="auto"/>
        <w:rPr>
          <w:rFonts w:ascii="Verdana" w:hAnsi="Verdana" w:cs="Arial"/>
          <w:b/>
        </w:rPr>
      </w:pPr>
      <w:r w:rsidRPr="00617656">
        <w:rPr>
          <w:rFonts w:ascii="Verdana" w:hAnsi="Verdana" w:cs="Arial"/>
          <w:b/>
        </w:rPr>
        <w:t xml:space="preserve">  </w:t>
      </w:r>
      <w:proofErr w:type="gramStart"/>
      <w:r w:rsidRPr="00617656">
        <w:rPr>
          <w:rFonts w:ascii="Verdana" w:hAnsi="Verdana" w:cs="Arial"/>
          <w:b/>
        </w:rPr>
        <w:t>PELO CONCEDENTE</w:t>
      </w:r>
      <w:proofErr w:type="gramEnd"/>
      <w:r w:rsidRPr="00617656">
        <w:rPr>
          <w:rFonts w:ascii="Verdana" w:hAnsi="Verdana" w:cs="Arial"/>
          <w:b/>
        </w:rPr>
        <w:t xml:space="preserve">                                                         PELO CONVENENTE</w:t>
      </w:r>
    </w:p>
    <w:p w:rsidR="00051C67" w:rsidRPr="00617656" w:rsidRDefault="00051C67" w:rsidP="00051C67">
      <w:pPr>
        <w:spacing w:line="276" w:lineRule="auto"/>
        <w:jc w:val="both"/>
        <w:rPr>
          <w:rFonts w:ascii="Verdana" w:hAnsi="Verdana" w:cs="Arial"/>
        </w:rPr>
      </w:pPr>
    </w:p>
    <w:p w:rsidR="00051C67" w:rsidRPr="00617656" w:rsidRDefault="00051C67" w:rsidP="00051C67">
      <w:pPr>
        <w:spacing w:line="276" w:lineRule="auto"/>
        <w:jc w:val="both"/>
        <w:rPr>
          <w:rFonts w:ascii="Verdana" w:hAnsi="Verdana" w:cs="Arial"/>
        </w:rPr>
      </w:pPr>
      <w:r w:rsidRPr="00617656">
        <w:rPr>
          <w:rFonts w:ascii="Verdana" w:hAnsi="Verdana" w:cs="Arial"/>
        </w:rPr>
        <w:t>Testemunhas:</w:t>
      </w:r>
    </w:p>
    <w:p w:rsidR="00051C67" w:rsidRPr="00617656" w:rsidRDefault="00051C67" w:rsidP="00051C67">
      <w:pPr>
        <w:spacing w:line="276" w:lineRule="auto"/>
        <w:jc w:val="both"/>
        <w:rPr>
          <w:rFonts w:ascii="Verdana" w:hAnsi="Verdana" w:cs="Arial"/>
        </w:rPr>
      </w:pPr>
    </w:p>
    <w:p w:rsidR="00051C67" w:rsidRPr="00617656" w:rsidRDefault="00051C67" w:rsidP="00051C67">
      <w:pPr>
        <w:spacing w:line="276" w:lineRule="auto"/>
        <w:jc w:val="both"/>
        <w:rPr>
          <w:rFonts w:ascii="Verdana" w:hAnsi="Verdana" w:cs="Arial"/>
        </w:rPr>
      </w:pPr>
      <w:r w:rsidRPr="00617656">
        <w:rPr>
          <w:rFonts w:ascii="Verdana" w:hAnsi="Verdana" w:cs="Arial"/>
        </w:rPr>
        <w:t>Nome:                                                                                Nome:</w:t>
      </w:r>
    </w:p>
    <w:p w:rsidR="00051C67" w:rsidRPr="00617656" w:rsidRDefault="00051C67" w:rsidP="00051C67">
      <w:pPr>
        <w:spacing w:line="276" w:lineRule="auto"/>
        <w:jc w:val="both"/>
        <w:rPr>
          <w:rFonts w:ascii="Verdana" w:hAnsi="Verdana" w:cs="Arial"/>
        </w:rPr>
      </w:pPr>
    </w:p>
    <w:p w:rsidR="00051C67" w:rsidRPr="00617656" w:rsidRDefault="00051C67" w:rsidP="00051C67">
      <w:pPr>
        <w:spacing w:line="276" w:lineRule="auto"/>
        <w:jc w:val="both"/>
        <w:rPr>
          <w:rFonts w:ascii="Verdana" w:hAnsi="Verdana" w:cs="Arial"/>
        </w:rPr>
      </w:pPr>
      <w:r w:rsidRPr="00617656">
        <w:rPr>
          <w:rFonts w:ascii="Verdana" w:hAnsi="Verdana" w:cs="Arial"/>
        </w:rPr>
        <w:t>CPF:                                                                                   CPF:</w:t>
      </w:r>
    </w:p>
    <w:sectPr w:rsidR="00051C67" w:rsidRPr="00617656" w:rsidSect="00051C6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5">
    <w:nsid w:val="196741A4"/>
    <w:multiLevelType w:val="hybridMultilevel"/>
    <w:tmpl w:val="F168D1EC"/>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B3E4FD3"/>
    <w:multiLevelType w:val="hybridMultilevel"/>
    <w:tmpl w:val="1EC48B36"/>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61A538B8"/>
    <w:multiLevelType w:val="hybridMultilevel"/>
    <w:tmpl w:val="E0C69418"/>
    <w:lvl w:ilvl="0" w:tplc="04160019">
      <w:start w:val="1"/>
      <w:numFmt w:val="lowerLetter"/>
      <w:lvlText w:val="%1."/>
      <w:lvlJc w:val="left"/>
      <w:pPr>
        <w:tabs>
          <w:tab w:val="num" w:pos="720"/>
        </w:tabs>
        <w:ind w:left="720" w:hanging="360"/>
      </w:pPr>
    </w:lvl>
    <w:lvl w:ilvl="1" w:tplc="D90C3B7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708E467E"/>
    <w:multiLevelType w:val="hybridMultilevel"/>
    <w:tmpl w:val="293A1A6A"/>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751E627A"/>
    <w:multiLevelType w:val="hybridMultilevel"/>
    <w:tmpl w:val="14D0C84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 w:numId="6">
    <w:abstractNumId w:val="7"/>
  </w:num>
  <w:num w:numId="7">
    <w:abstractNumId w:val="9"/>
  </w:num>
  <w:num w:numId="8">
    <w:abstractNumId w:val="5"/>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drawingGridHorizontalSpacing w:val="80"/>
  <w:displayHorizontalDrawingGridEvery w:val="2"/>
  <w:characterSpacingControl w:val="doNotCompress"/>
  <w:compat/>
  <w:rsids>
    <w:rsidRoot w:val="005D19E9"/>
    <w:rsid w:val="00051C67"/>
    <w:rsid w:val="00061352"/>
    <w:rsid w:val="00093E14"/>
    <w:rsid w:val="000C24E4"/>
    <w:rsid w:val="000E6826"/>
    <w:rsid w:val="000F3A9D"/>
    <w:rsid w:val="001228E7"/>
    <w:rsid w:val="0021349E"/>
    <w:rsid w:val="0023232A"/>
    <w:rsid w:val="002438E7"/>
    <w:rsid w:val="002A132E"/>
    <w:rsid w:val="002C183D"/>
    <w:rsid w:val="003434AD"/>
    <w:rsid w:val="003C7103"/>
    <w:rsid w:val="00421EBE"/>
    <w:rsid w:val="004332C8"/>
    <w:rsid w:val="00441C69"/>
    <w:rsid w:val="00456193"/>
    <w:rsid w:val="004756F2"/>
    <w:rsid w:val="0049234B"/>
    <w:rsid w:val="004B2FF5"/>
    <w:rsid w:val="004C374A"/>
    <w:rsid w:val="0055669C"/>
    <w:rsid w:val="005961E4"/>
    <w:rsid w:val="005A5603"/>
    <w:rsid w:val="005B1616"/>
    <w:rsid w:val="005D19E9"/>
    <w:rsid w:val="005D5B20"/>
    <w:rsid w:val="00617656"/>
    <w:rsid w:val="0062641E"/>
    <w:rsid w:val="0063141C"/>
    <w:rsid w:val="00643C01"/>
    <w:rsid w:val="0067468E"/>
    <w:rsid w:val="006E7828"/>
    <w:rsid w:val="007724AC"/>
    <w:rsid w:val="00785450"/>
    <w:rsid w:val="007A264F"/>
    <w:rsid w:val="007C082E"/>
    <w:rsid w:val="007E79F0"/>
    <w:rsid w:val="00801BA1"/>
    <w:rsid w:val="00801CD1"/>
    <w:rsid w:val="00842548"/>
    <w:rsid w:val="008628B6"/>
    <w:rsid w:val="008C2D57"/>
    <w:rsid w:val="009206B9"/>
    <w:rsid w:val="009374E2"/>
    <w:rsid w:val="009420A6"/>
    <w:rsid w:val="009619AA"/>
    <w:rsid w:val="00972F9D"/>
    <w:rsid w:val="00990215"/>
    <w:rsid w:val="009E34E9"/>
    <w:rsid w:val="009F171A"/>
    <w:rsid w:val="00AC3A36"/>
    <w:rsid w:val="00AD2701"/>
    <w:rsid w:val="00BB2384"/>
    <w:rsid w:val="00BC5897"/>
    <w:rsid w:val="00C63D62"/>
    <w:rsid w:val="00CC120D"/>
    <w:rsid w:val="00CC175B"/>
    <w:rsid w:val="00D002F6"/>
    <w:rsid w:val="00D6237B"/>
    <w:rsid w:val="00DE3507"/>
    <w:rsid w:val="00DF1954"/>
    <w:rsid w:val="00E37CDF"/>
    <w:rsid w:val="00E445C6"/>
    <w:rsid w:val="00E62A53"/>
    <w:rsid w:val="00F867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0A6"/>
  </w:style>
  <w:style w:type="paragraph" w:styleId="Ttulo1">
    <w:name w:val="heading 1"/>
    <w:basedOn w:val="Normal"/>
    <w:next w:val="Normal"/>
    <w:link w:val="Ttulo1Char"/>
    <w:uiPriority w:val="9"/>
    <w:qFormat/>
    <w:rsid w:val="00051C6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paragraph" w:styleId="Ttulo7">
    <w:name w:val="heading 7"/>
    <w:basedOn w:val="Normal"/>
    <w:next w:val="Normal"/>
    <w:link w:val="Ttulo7Char"/>
    <w:uiPriority w:val="9"/>
    <w:semiHidden/>
    <w:unhideWhenUsed/>
    <w:qFormat/>
    <w:rsid w:val="007C082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har"/>
    <w:uiPriority w:val="9"/>
    <w:semiHidden/>
    <w:unhideWhenUsed/>
    <w:qFormat/>
    <w:rsid w:val="00051C6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 w:type="character" w:customStyle="1" w:styleId="Ttulo7Char">
    <w:name w:val="Título 7 Char"/>
    <w:basedOn w:val="Fontepargpadro"/>
    <w:link w:val="Ttulo7"/>
    <w:uiPriority w:val="9"/>
    <w:semiHidden/>
    <w:rsid w:val="007C082E"/>
    <w:rPr>
      <w:rFonts w:asciiTheme="majorHAnsi" w:eastAsiaTheme="majorEastAsia" w:hAnsiTheme="majorHAnsi" w:cstheme="majorBidi"/>
      <w:i/>
      <w:iCs/>
      <w:color w:val="404040" w:themeColor="text1" w:themeTint="BF"/>
    </w:rPr>
  </w:style>
  <w:style w:type="character" w:customStyle="1" w:styleId="Ttulo1Char">
    <w:name w:val="Título 1 Char"/>
    <w:basedOn w:val="Fontepargpadro"/>
    <w:link w:val="Ttulo1"/>
    <w:uiPriority w:val="9"/>
    <w:rsid w:val="00051C67"/>
    <w:rPr>
      <w:rFonts w:asciiTheme="majorHAnsi" w:eastAsiaTheme="majorEastAsia" w:hAnsiTheme="majorHAnsi" w:cstheme="majorBidi"/>
      <w:b/>
      <w:bCs/>
      <w:color w:val="2E74B5" w:themeColor="accent1" w:themeShade="BF"/>
      <w:sz w:val="28"/>
      <w:szCs w:val="28"/>
    </w:rPr>
  </w:style>
  <w:style w:type="character" w:customStyle="1" w:styleId="Ttulo9Char">
    <w:name w:val="Título 9 Char"/>
    <w:basedOn w:val="Fontepargpadro"/>
    <w:link w:val="Ttulo9"/>
    <w:uiPriority w:val="9"/>
    <w:semiHidden/>
    <w:rsid w:val="00051C67"/>
    <w:rPr>
      <w:rFonts w:asciiTheme="majorHAnsi" w:eastAsiaTheme="majorEastAsia" w:hAnsiTheme="majorHAnsi" w:cstheme="majorBidi"/>
      <w:i/>
      <w:iCs/>
      <w:color w:val="404040" w:themeColor="text1" w:themeTint="BF"/>
      <w:sz w:val="20"/>
      <w:szCs w:val="20"/>
    </w:rPr>
  </w:style>
  <w:style w:type="paragraph" w:styleId="Corpodetexto2">
    <w:name w:val="Body Text 2"/>
    <w:basedOn w:val="Normal"/>
    <w:link w:val="Corpodetexto2Char"/>
    <w:uiPriority w:val="99"/>
    <w:semiHidden/>
    <w:unhideWhenUsed/>
    <w:rsid w:val="00051C67"/>
    <w:pPr>
      <w:spacing w:after="120" w:line="480" w:lineRule="auto"/>
    </w:pPr>
  </w:style>
  <w:style w:type="character" w:customStyle="1" w:styleId="Corpodetexto2Char">
    <w:name w:val="Corpo de texto 2 Char"/>
    <w:basedOn w:val="Fontepargpadro"/>
    <w:link w:val="Corpodetexto2"/>
    <w:uiPriority w:val="99"/>
    <w:semiHidden/>
    <w:rsid w:val="00051C67"/>
  </w:style>
  <w:style w:type="paragraph" w:styleId="Cabealho">
    <w:name w:val="header"/>
    <w:basedOn w:val="Normal"/>
    <w:link w:val="CabealhoChar"/>
    <w:rsid w:val="00051C67"/>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rsid w:val="00051C67"/>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051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F384C"/>
      <w:sz w:val="18"/>
      <w:szCs w:val="18"/>
      <w:lang w:eastAsia="pt-BR"/>
    </w:rPr>
  </w:style>
  <w:style w:type="character" w:customStyle="1" w:styleId="Pr-formataoHTMLChar">
    <w:name w:val="Pré-formatação HTML Char"/>
    <w:basedOn w:val="Fontepargpadro"/>
    <w:link w:val="Pr-formataoHTML"/>
    <w:uiPriority w:val="99"/>
    <w:rsid w:val="00051C67"/>
    <w:rPr>
      <w:rFonts w:ascii="Courier New" w:eastAsia="Times New Roman" w:hAnsi="Courier New" w:cs="Courier New"/>
      <w:color w:val="1F384C"/>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469518110">
      <w:bodyDiv w:val="1"/>
      <w:marLeft w:val="0"/>
      <w:marRight w:val="0"/>
      <w:marTop w:val="0"/>
      <w:marBottom w:val="0"/>
      <w:divBdr>
        <w:top w:val="none" w:sz="0" w:space="0" w:color="auto"/>
        <w:left w:val="none" w:sz="0" w:space="0" w:color="auto"/>
        <w:bottom w:val="none" w:sz="0" w:space="0" w:color="auto"/>
        <w:right w:val="none" w:sz="0" w:space="0" w:color="auto"/>
      </w:divBdr>
    </w:div>
    <w:div w:id="763501741">
      <w:bodyDiv w:val="1"/>
      <w:marLeft w:val="0"/>
      <w:marRight w:val="0"/>
      <w:marTop w:val="0"/>
      <w:marBottom w:val="0"/>
      <w:divBdr>
        <w:top w:val="none" w:sz="0" w:space="0" w:color="auto"/>
        <w:left w:val="none" w:sz="0" w:space="0" w:color="auto"/>
        <w:bottom w:val="none" w:sz="0" w:space="0" w:color="auto"/>
        <w:right w:val="none" w:sz="0" w:space="0" w:color="auto"/>
      </w:divBdr>
    </w:div>
    <w:div w:id="897669019">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1794</Words>
  <Characters>9688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3</cp:revision>
  <cp:lastPrinted>2017-06-30T19:57:00Z</cp:lastPrinted>
  <dcterms:created xsi:type="dcterms:W3CDTF">2017-07-17T15:42:00Z</dcterms:created>
  <dcterms:modified xsi:type="dcterms:W3CDTF">2017-07-17T17:09:00Z</dcterms:modified>
</cp:coreProperties>
</file>