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BE" w:rsidRPr="00801CD1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 w:rsidRPr="00801CD1">
        <w:rPr>
          <w:rFonts w:ascii="Verdana" w:hAnsi="Verdana"/>
          <w:sz w:val="16"/>
          <w:szCs w:val="16"/>
        </w:rPr>
        <w:t>Anexo VIII</w:t>
      </w:r>
    </w:p>
    <w:p w:rsidR="00D6237B" w:rsidRPr="00801CD1" w:rsidRDefault="00D6237B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 w:rsidRPr="00801CD1">
        <w:rPr>
          <w:rFonts w:ascii="Verdana" w:hAnsi="Verdana"/>
          <w:sz w:val="16"/>
          <w:szCs w:val="16"/>
        </w:rPr>
        <w:t>Declaração de Contrapartida</w:t>
      </w:r>
    </w:p>
    <w:p w:rsidR="00421EBE" w:rsidRDefault="00421EBE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Declaro sob as penas da Lei, em conformidade com a Lei de Diretrizes Orçamentárias Vigentes, que dispomos dos recursos orçamentários, no valor de R$ </w:t>
      </w:r>
      <w:proofErr w:type="gramStart"/>
      <w:r>
        <w:rPr>
          <w:rFonts w:ascii="Verdana" w:hAnsi="Verdana"/>
          <w:sz w:val="16"/>
          <w:szCs w:val="16"/>
        </w:rPr>
        <w:t>XXX,</w:t>
      </w:r>
      <w:proofErr w:type="gramEnd"/>
      <w:r>
        <w:rPr>
          <w:rFonts w:ascii="Verdana" w:hAnsi="Verdana"/>
          <w:sz w:val="16"/>
          <w:szCs w:val="16"/>
        </w:rPr>
        <w:t>XX (XXXXXXX reais), necessários para a participação, a título de contrapartida, no repasse de recursos destinado a realização do evento __________________________________________________ .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 recursos estão dispostos na rubrica orçamentária: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Órgão: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Unidade: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Fun</w:t>
      </w:r>
      <w:r w:rsidR="000E6826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>ional:</w:t>
      </w:r>
    </w:p>
    <w:p w:rsidR="00801CD1" w:rsidRDefault="00801CD1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Projeto / Atividade:</w:t>
      </w:r>
    </w:p>
    <w:p w:rsidR="00801CD1" w:rsidRDefault="000E6826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Elemento de despesa:</w:t>
      </w:r>
    </w:p>
    <w:p w:rsidR="000E6826" w:rsidRDefault="000E6826" w:rsidP="00801CD1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</w:rPr>
      </w:pPr>
    </w:p>
    <w:p w:rsidR="000E6826" w:rsidRDefault="000E6826" w:rsidP="000E6826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</w:t>
      </w:r>
      <w:proofErr w:type="gramStart"/>
      <w:r>
        <w:rPr>
          <w:rFonts w:ascii="Verdana" w:hAnsi="Verdana"/>
          <w:sz w:val="16"/>
          <w:szCs w:val="16"/>
        </w:rPr>
        <w:t xml:space="preserve"> ,</w:t>
      </w:r>
      <w:proofErr w:type="gramEnd"/>
      <w:r>
        <w:rPr>
          <w:rFonts w:ascii="Verdana" w:hAnsi="Verdana"/>
          <w:sz w:val="16"/>
          <w:szCs w:val="16"/>
        </w:rPr>
        <w:t xml:space="preserve"> _______________</w:t>
      </w:r>
    </w:p>
    <w:p w:rsidR="000E6826" w:rsidRDefault="000E6826" w:rsidP="000E6826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Município, data</w:t>
      </w:r>
    </w:p>
    <w:p w:rsidR="00801CD1" w:rsidRDefault="00801CD1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0E6826" w:rsidRDefault="000E6826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</w:p>
    <w:p w:rsidR="000E6826" w:rsidRDefault="000E6826" w:rsidP="000E6826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</w:t>
      </w:r>
    </w:p>
    <w:p w:rsidR="000E6826" w:rsidRPr="00801CD1" w:rsidRDefault="000E6826" w:rsidP="00421EBE">
      <w:pPr>
        <w:pStyle w:val="PargrafodaLista"/>
        <w:spacing w:after="0"/>
        <w:ind w:left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Responsável / Ordenador de Despesa</w:t>
      </w:r>
    </w:p>
    <w:p w:rsidR="006E7828" w:rsidRDefault="006E7828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p w:rsidR="00E62A53" w:rsidRDefault="00E62A53" w:rsidP="00D6237B">
      <w:pPr>
        <w:pStyle w:val="PargrafodaLista"/>
        <w:spacing w:after="0"/>
        <w:ind w:left="0"/>
        <w:jc w:val="both"/>
        <w:rPr>
          <w:rFonts w:ascii="Verdana" w:hAnsi="Verdana"/>
          <w:sz w:val="16"/>
          <w:szCs w:val="16"/>
          <w:highlight w:val="yellow"/>
        </w:rPr>
      </w:pPr>
    </w:p>
    <w:sectPr w:rsidR="00E62A5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21349E"/>
    <w:rsid w:val="0023232A"/>
    <w:rsid w:val="002A132E"/>
    <w:rsid w:val="002C183D"/>
    <w:rsid w:val="003434AD"/>
    <w:rsid w:val="00421EBE"/>
    <w:rsid w:val="00425B95"/>
    <w:rsid w:val="004332C8"/>
    <w:rsid w:val="00441C69"/>
    <w:rsid w:val="004756F2"/>
    <w:rsid w:val="0049234B"/>
    <w:rsid w:val="004C374A"/>
    <w:rsid w:val="0055669C"/>
    <w:rsid w:val="005A5603"/>
    <w:rsid w:val="005B1616"/>
    <w:rsid w:val="005D066D"/>
    <w:rsid w:val="005D19E9"/>
    <w:rsid w:val="005D5B20"/>
    <w:rsid w:val="0062641E"/>
    <w:rsid w:val="0063141C"/>
    <w:rsid w:val="00643C01"/>
    <w:rsid w:val="00692A0D"/>
    <w:rsid w:val="006E7828"/>
    <w:rsid w:val="006F0F99"/>
    <w:rsid w:val="007724AC"/>
    <w:rsid w:val="007A264F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D002F6"/>
    <w:rsid w:val="00D6237B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2017-07-17T15:35:00Z</dcterms:created>
  <dcterms:modified xsi:type="dcterms:W3CDTF">2017-07-17T17:00:00Z</dcterms:modified>
</cp:coreProperties>
</file>