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7B" w:rsidRDefault="00D6237B" w:rsidP="00E62A53">
      <w:pPr>
        <w:pStyle w:val="PargrafodaLista"/>
        <w:spacing w:after="0"/>
        <w:ind w:left="0"/>
        <w:jc w:val="center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4C374A">
        <w:rPr>
          <w:rFonts w:ascii="Verdana" w:hAnsi="Verdana"/>
          <w:color w:val="000000"/>
          <w:sz w:val="16"/>
          <w:szCs w:val="16"/>
          <w:shd w:val="clear" w:color="auto" w:fill="FFFFFF"/>
        </w:rPr>
        <w:t>Anexo III - Plano de Trabalho - Descrição do Projeto;</w:t>
      </w:r>
    </w:p>
    <w:p w:rsidR="004C374A" w:rsidRDefault="004C374A" w:rsidP="00D6237B">
      <w:pPr>
        <w:pStyle w:val="PargrafodaLista"/>
        <w:spacing w:after="0"/>
        <w:ind w:left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bookmarkStart w:id="0" w:name="_MON_1560342136"/>
    <w:bookmarkEnd w:id="0"/>
    <w:p w:rsidR="004C374A" w:rsidRDefault="004C374A" w:rsidP="004C374A">
      <w:pPr>
        <w:pStyle w:val="PargrafodaLista"/>
        <w:spacing w:after="0" w:line="360" w:lineRule="auto"/>
        <w:ind w:left="-709"/>
        <w:jc w:val="both"/>
        <w:rPr>
          <w:rFonts w:ascii="Verdana" w:hAnsi="Verdana"/>
          <w:sz w:val="16"/>
          <w:szCs w:val="16"/>
        </w:rPr>
      </w:pPr>
      <w:r w:rsidRPr="005C2C8A">
        <w:rPr>
          <w:rFonts w:ascii="Verdana" w:hAnsi="Verdana"/>
          <w:sz w:val="16"/>
          <w:szCs w:val="16"/>
        </w:rPr>
        <w:object w:dxaOrig="10405" w:dyaOrig="1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612.85pt" o:ole="">
            <v:imagedata r:id="rId5" o:title=""/>
          </v:shape>
          <o:OLEObject Type="Embed" ProgID="Word.Document.12" ShapeID="_x0000_i1025" DrawAspect="Content" ObjectID="_1561801112" r:id="rId6">
            <o:FieldCodes>\s</o:FieldCodes>
          </o:OLEObject>
        </w:object>
      </w:r>
    </w:p>
    <w:p w:rsidR="004C374A" w:rsidRDefault="004C374A" w:rsidP="004C374A">
      <w:pPr>
        <w:pStyle w:val="PargrafodaLista"/>
        <w:spacing w:after="0" w:line="360" w:lineRule="auto"/>
        <w:ind w:left="-709"/>
        <w:jc w:val="both"/>
        <w:rPr>
          <w:rFonts w:ascii="Verdana" w:hAnsi="Verdana"/>
          <w:sz w:val="16"/>
          <w:szCs w:val="16"/>
        </w:rPr>
      </w:pPr>
    </w:p>
    <w:p w:rsidR="004C374A" w:rsidRDefault="004C374A" w:rsidP="004C374A">
      <w:pPr>
        <w:pStyle w:val="PargrafodaLista"/>
        <w:spacing w:after="0" w:line="360" w:lineRule="auto"/>
        <w:ind w:left="-709"/>
        <w:jc w:val="both"/>
        <w:rPr>
          <w:rFonts w:ascii="Verdana" w:hAnsi="Verdana"/>
          <w:sz w:val="16"/>
          <w:szCs w:val="16"/>
        </w:rPr>
      </w:pPr>
    </w:p>
    <w:sectPr w:rsidR="004C374A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8321A"/>
    <w:rsid w:val="00093E14"/>
    <w:rsid w:val="000C24E4"/>
    <w:rsid w:val="000E6826"/>
    <w:rsid w:val="000F3A9D"/>
    <w:rsid w:val="0021349E"/>
    <w:rsid w:val="0023232A"/>
    <w:rsid w:val="002A132E"/>
    <w:rsid w:val="002B0515"/>
    <w:rsid w:val="003434AD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D19E9"/>
    <w:rsid w:val="005D5B20"/>
    <w:rsid w:val="0062641E"/>
    <w:rsid w:val="00643C01"/>
    <w:rsid w:val="006A5CDC"/>
    <w:rsid w:val="006E7828"/>
    <w:rsid w:val="007724AC"/>
    <w:rsid w:val="007968BF"/>
    <w:rsid w:val="007A264F"/>
    <w:rsid w:val="007C082E"/>
    <w:rsid w:val="007E79F0"/>
    <w:rsid w:val="00801BA1"/>
    <w:rsid w:val="00801CD1"/>
    <w:rsid w:val="00842548"/>
    <w:rsid w:val="008C2D57"/>
    <w:rsid w:val="009374E2"/>
    <w:rsid w:val="009420A6"/>
    <w:rsid w:val="009619AA"/>
    <w:rsid w:val="009E34E9"/>
    <w:rsid w:val="00AC3A36"/>
    <w:rsid w:val="00BB2384"/>
    <w:rsid w:val="00BC5897"/>
    <w:rsid w:val="00D002F6"/>
    <w:rsid w:val="00D6237B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A6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package" Target="embeddings/Documento_do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2017-06-30T19:57:00Z</cp:lastPrinted>
  <dcterms:created xsi:type="dcterms:W3CDTF">2017-07-17T15:31:00Z</dcterms:created>
  <dcterms:modified xsi:type="dcterms:W3CDTF">2017-07-17T16:52:00Z</dcterms:modified>
</cp:coreProperties>
</file>