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E37CDF">
      <w:pPr>
        <w:jc w:val="center"/>
        <w:rPr>
          <w:rFonts w:ascii="Verdana" w:hAnsi="Verdana"/>
        </w:rPr>
      </w:pPr>
      <w:r>
        <w:rPr>
          <w:rFonts w:ascii="Verdana" w:hAnsi="Verdana"/>
        </w:rPr>
        <w:t>ANEXO X</w:t>
      </w:r>
    </w:p>
    <w:p w:rsidR="005A2730" w:rsidRDefault="005A2730" w:rsidP="00E37CDF">
      <w:pPr>
        <w:jc w:val="center"/>
        <w:rPr>
          <w:rFonts w:ascii="Verdana" w:hAnsi="Verdana"/>
        </w:rPr>
      </w:pPr>
    </w:p>
    <w:p w:rsidR="0062641E" w:rsidRDefault="005D19E9" w:rsidP="00E37CD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RELAÇÃO NOMINAL DE DIRIGENTES (art. 34</w:t>
      </w:r>
      <w:proofErr w:type="gramStart"/>
      <w:r w:rsidRPr="000F3A9D">
        <w:rPr>
          <w:rFonts w:ascii="Verdana" w:hAnsi="Verdana"/>
        </w:rPr>
        <w:t>, VI</w:t>
      </w:r>
      <w:proofErr w:type="gramEnd"/>
      <w:r w:rsidRPr="000F3A9D">
        <w:rPr>
          <w:rFonts w:ascii="Verdana" w:hAnsi="Verdana"/>
        </w:rPr>
        <w:t xml:space="preserve"> da Lei n° 13.019/2014 e art. 26, VII do Decreto Estadual nº 14.494/16)</w:t>
      </w:r>
    </w:p>
    <w:p w:rsidR="005A2730" w:rsidRPr="000F3A9D" w:rsidRDefault="005A2730" w:rsidP="00E37CDF">
      <w:pPr>
        <w:jc w:val="center"/>
        <w:rPr>
          <w:rFonts w:ascii="Verdana" w:hAnsi="Verdana"/>
        </w:rPr>
      </w:pP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>____________________________________</w:t>
      </w:r>
      <w:proofErr w:type="gramStart"/>
      <w:r w:rsidRPr="000F3A9D">
        <w:rPr>
          <w:rFonts w:ascii="Verdana" w:hAnsi="Verdana" w:cs="Arial"/>
        </w:rPr>
        <w:t>,</w:t>
      </w:r>
      <w:proofErr w:type="gramEnd"/>
      <w:r w:rsidRPr="000F3A9D">
        <w:rPr>
          <w:rFonts w:ascii="Verdana" w:hAnsi="Verdana" w:cs="Arial"/>
        </w:rPr>
        <w:t>presidente/diretor/provedor</w:t>
      </w:r>
      <w:r>
        <w:rPr>
          <w:rFonts w:ascii="Verdana" w:hAnsi="Verdana" w:cs="Arial"/>
        </w:rPr>
        <w:t xml:space="preserve"> </w:t>
      </w:r>
      <w:r w:rsidRPr="000F3A9D">
        <w:rPr>
          <w:rFonts w:ascii="Verdana" w:hAnsi="Verdana" w:cs="Arial"/>
        </w:rPr>
        <w:t>do(a) ____________________, CPF _______________________, declaro que os dirigentes e conselheiros da</w:t>
      </w:r>
      <w:r>
        <w:rPr>
          <w:rFonts w:ascii="Verdana" w:hAnsi="Verdana" w:cs="Arial"/>
        </w:rPr>
        <w:t xml:space="preserve"> </w:t>
      </w:r>
      <w:r w:rsidRPr="000F3A9D">
        <w:rPr>
          <w:rFonts w:ascii="Verdana" w:hAnsi="Verdana" w:cs="Arial"/>
        </w:rPr>
        <w:t xml:space="preserve">referida entidade, cujo período de atuação é de ___/___/___ a ___/___/___, são: </w:t>
      </w:r>
    </w:p>
    <w:p w:rsidR="005A2730" w:rsidRDefault="005A2730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:_________________________________, CPF_________________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Cargo:________________________________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:_____________________________, CPF________________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Cargo: 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:____________________________________, CPF:________________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Cargo; ____________________________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Pr="000F3A9D" w:rsidRDefault="000F3A9D" w:rsidP="000F3A9D">
      <w:pPr>
        <w:rPr>
          <w:rFonts w:ascii="Verdana" w:hAnsi="Verdana"/>
          <w:i/>
        </w:rPr>
      </w:pPr>
      <w:r w:rsidRPr="000F3A9D">
        <w:rPr>
          <w:rFonts w:ascii="Verdana" w:hAnsi="Verdana"/>
          <w:i/>
        </w:rPr>
        <w:t>*inserir quantos campos forem necessários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>Campo Grande-MS, ______ de _______________ de 2017.</w:t>
      </w:r>
    </w:p>
    <w:p w:rsidR="000F3A9D" w:rsidRPr="000F3A9D" w:rsidRDefault="000F3A9D" w:rsidP="000F3A9D">
      <w:pPr>
        <w:jc w:val="center"/>
        <w:rPr>
          <w:rFonts w:ascii="Verdana" w:hAnsi="Verdana" w:cs="Arial"/>
        </w:rPr>
      </w:pPr>
    </w:p>
    <w:p w:rsidR="000F3A9D" w:rsidRPr="000F3A9D" w:rsidRDefault="000F3A9D" w:rsidP="000F3A9D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 xml:space="preserve">Assinatura do Representante Legal da OSC </w:t>
      </w:r>
    </w:p>
    <w:sectPr w:rsidR="000F3A9D" w:rsidRPr="000F3A9D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B1FB7"/>
    <w:rsid w:val="009619AA"/>
    <w:rsid w:val="0097735D"/>
    <w:rsid w:val="009804C3"/>
    <w:rsid w:val="00AC3A36"/>
    <w:rsid w:val="00BC5897"/>
    <w:rsid w:val="00BD1FB0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E8C4-FDA4-4705-AD04-9D9DCF7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2017-07-20T12:45:00Z</dcterms:created>
  <dcterms:modified xsi:type="dcterms:W3CDTF">2017-07-20T12:51:00Z</dcterms:modified>
</cp:coreProperties>
</file>