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BC5897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ANEXO XV</w:t>
      </w:r>
    </w:p>
    <w:p w:rsidR="0067102C" w:rsidRDefault="0067102C" w:rsidP="00BC5897">
      <w:pPr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DECLARAÇÃO DE ADIMPLÊNCIA COM O PODER PÚBLICO</w:t>
      </w:r>
    </w:p>
    <w:p w:rsidR="00BC5897" w:rsidRPr="00BC5897" w:rsidRDefault="00BC5897" w:rsidP="00BC5897">
      <w:pPr>
        <w:jc w:val="both"/>
        <w:rPr>
          <w:rFonts w:ascii="Verdana" w:hAnsi="Verdana" w:cs="Arial"/>
          <w:b/>
        </w:rPr>
      </w:pPr>
    </w:p>
    <w:p w:rsidR="00BC5897" w:rsidRDefault="00BC5897" w:rsidP="00BC5897">
      <w:pPr>
        <w:spacing w:line="360" w:lineRule="auto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 xml:space="preserve">____________________________________, presidente/diretor/provedor </w:t>
      </w:r>
      <w:proofErr w:type="gramStart"/>
      <w:r w:rsidRPr="00BC5897">
        <w:rPr>
          <w:rFonts w:ascii="Verdana" w:hAnsi="Verdana" w:cs="Arial"/>
        </w:rPr>
        <w:t>do(</w:t>
      </w:r>
      <w:proofErr w:type="gramEnd"/>
      <w:r w:rsidRPr="00BC5897">
        <w:rPr>
          <w:rFonts w:ascii="Verdana" w:hAnsi="Verdana" w:cs="Arial"/>
        </w:rPr>
        <w:t>a) _____________________, CPF _______________________, declaro para os devidos fins e sob penas da lei, que a formalização do termo de parceria com a Fundação De Turismo De Mato Grosso Do Sul - FUNDTUR, não contraria o estatuto da entidade e que a mesma está em dia com as prestações de contas referentes aos recursos recebidos do Estado de Mato Grosso do Sul.</w:t>
      </w:r>
    </w:p>
    <w:p w:rsidR="00BC5897" w:rsidRDefault="00BC5897" w:rsidP="00BC5897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67102C" w:rsidRPr="000F3A9D" w:rsidRDefault="0067102C" w:rsidP="00BC5897">
      <w:pPr>
        <w:jc w:val="both"/>
        <w:rPr>
          <w:rFonts w:ascii="Verdana" w:hAnsi="Verdana"/>
        </w:rPr>
      </w:pPr>
    </w:p>
    <w:p w:rsidR="00BC5897" w:rsidRDefault="00BC5897" w:rsidP="00BC5897">
      <w:pPr>
        <w:jc w:val="both"/>
        <w:rPr>
          <w:rFonts w:ascii="Verdana" w:hAnsi="Verdana"/>
        </w:rPr>
      </w:pPr>
      <w:proofErr w:type="gramStart"/>
      <w:r w:rsidRPr="000F3A9D">
        <w:rPr>
          <w:rFonts w:ascii="Verdana" w:hAnsi="Verdana"/>
        </w:rPr>
        <w:t>[Cidade / Sede da Organização da Sociedade Civil, ___ de ______ de ____.</w:t>
      </w:r>
      <w:proofErr w:type="gramEnd"/>
    </w:p>
    <w:p w:rsidR="0067102C" w:rsidRPr="000F3A9D" w:rsidRDefault="0067102C" w:rsidP="00BC5897">
      <w:pPr>
        <w:jc w:val="both"/>
        <w:rPr>
          <w:rFonts w:ascii="Verdana" w:hAnsi="Verdana"/>
        </w:rPr>
      </w:pPr>
    </w:p>
    <w:p w:rsidR="00BC5897" w:rsidRDefault="00BC5897" w:rsidP="0067102C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da Organização da Sociedade Civil]</w:t>
      </w:r>
    </w:p>
    <w:sectPr w:rsidR="00BC589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AC3A36"/>
    <w:rsid w:val="00BC5897"/>
    <w:rsid w:val="00BD1FB0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12180-431C-482C-880E-92FCA12C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2017-07-20T12:49:00Z</dcterms:created>
  <dcterms:modified xsi:type="dcterms:W3CDTF">2017-07-20T12:49:00Z</dcterms:modified>
</cp:coreProperties>
</file>