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801BA1">
      <w:pPr>
        <w:jc w:val="center"/>
        <w:rPr>
          <w:rFonts w:ascii="Verdana" w:hAnsi="Verdana"/>
        </w:rPr>
      </w:pPr>
      <w:r>
        <w:rPr>
          <w:rFonts w:ascii="Verdana" w:hAnsi="Verdana"/>
        </w:rPr>
        <w:t>ANEXO XIII</w:t>
      </w:r>
    </w:p>
    <w:p w:rsidR="00D357F9" w:rsidRDefault="00D357F9" w:rsidP="00801BA1">
      <w:pPr>
        <w:jc w:val="center"/>
        <w:rPr>
          <w:rFonts w:ascii="Verdana" w:hAnsi="Verdana"/>
        </w:rPr>
      </w:pPr>
    </w:p>
    <w:p w:rsidR="00801BA1" w:rsidRDefault="00DF1954" w:rsidP="00801BA1">
      <w:pPr>
        <w:jc w:val="center"/>
        <w:rPr>
          <w:rFonts w:ascii="Verdana" w:hAnsi="Verdana"/>
        </w:rPr>
      </w:pPr>
      <w:r w:rsidRPr="000F3A9D">
        <w:rPr>
          <w:rFonts w:ascii="Verdana" w:hAnsi="Verdana"/>
        </w:rPr>
        <w:t>DECLARAÇÃO (Inciso II do art.27, do Decreto nº 14.494/2016</w:t>
      </w:r>
      <w:proofErr w:type="gramStart"/>
      <w:r w:rsidRPr="000F3A9D">
        <w:rPr>
          <w:rFonts w:ascii="Verdana" w:hAnsi="Verdana"/>
        </w:rPr>
        <w:t>)</w:t>
      </w:r>
      <w:proofErr w:type="gramEnd"/>
    </w:p>
    <w:p w:rsidR="00D357F9" w:rsidRPr="000F3A9D" w:rsidRDefault="00D357F9" w:rsidP="00801BA1">
      <w:pPr>
        <w:jc w:val="center"/>
        <w:rPr>
          <w:rFonts w:ascii="Verdana" w:hAnsi="Verdana"/>
        </w:rPr>
      </w:pPr>
    </w:p>
    <w:p w:rsidR="00801BA1" w:rsidRPr="000F3A9D" w:rsidRDefault="00801BA1" w:rsidP="00801BA1">
      <w:pPr>
        <w:jc w:val="both"/>
        <w:rPr>
          <w:rFonts w:ascii="Verdana" w:hAnsi="Verdana"/>
        </w:rPr>
      </w:pPr>
      <w:r w:rsidRPr="000F3A9D">
        <w:rPr>
          <w:rFonts w:ascii="Verdana" w:hAnsi="Verdana"/>
        </w:rPr>
        <w:t>E</w:t>
      </w:r>
      <w:r w:rsidR="00DF1954" w:rsidRPr="000F3A9D">
        <w:rPr>
          <w:rFonts w:ascii="Verdana" w:hAnsi="Verdana"/>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0F3A9D">
        <w:rPr>
          <w:rFonts w:ascii="Verdana" w:hAnsi="Verdana"/>
        </w:rPr>
        <w:t>aquele</w:t>
      </w:r>
      <w:proofErr w:type="gramEnd"/>
      <w:r w:rsidR="00DF1954" w:rsidRPr="000F3A9D">
        <w:rPr>
          <w:rFonts w:ascii="Verdana" w:hAnsi="Verdana"/>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0F3A9D" w:rsidRDefault="00DF1954" w:rsidP="00801BA1">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801BA1" w:rsidRDefault="00DF1954" w:rsidP="00801BA1">
      <w:pPr>
        <w:jc w:val="both"/>
        <w:rPr>
          <w:rFonts w:ascii="Verdana" w:hAnsi="Verdana"/>
        </w:rPr>
      </w:pPr>
      <w:r w:rsidRPr="000F3A9D">
        <w:rPr>
          <w:rFonts w:ascii="Verdana" w:hAnsi="Verdana"/>
        </w:rPr>
        <w:t xml:space="preserve">Por ser verdade, firmo a presente declaração. </w:t>
      </w:r>
    </w:p>
    <w:p w:rsidR="00D357F9" w:rsidRPr="000F3A9D" w:rsidRDefault="00D357F9" w:rsidP="00801BA1">
      <w:pPr>
        <w:jc w:val="both"/>
        <w:rPr>
          <w:rFonts w:ascii="Verdana" w:hAnsi="Verdana"/>
        </w:rPr>
      </w:pPr>
    </w:p>
    <w:p w:rsidR="00801BA1" w:rsidRDefault="00DF1954" w:rsidP="00801BA1">
      <w:pPr>
        <w:jc w:val="both"/>
        <w:rPr>
          <w:rFonts w:ascii="Verdana" w:hAnsi="Verdana"/>
        </w:rPr>
      </w:pPr>
      <w:r w:rsidRPr="000F3A9D">
        <w:rPr>
          <w:rFonts w:ascii="Verdana" w:hAnsi="Verdana"/>
        </w:rPr>
        <w:t xml:space="preserve">[Cidade / Sede da Organização da Sociedade Civil], ___ de ______ de ____. </w:t>
      </w:r>
    </w:p>
    <w:p w:rsidR="00D357F9" w:rsidRPr="000F3A9D" w:rsidRDefault="00D357F9" w:rsidP="00801BA1">
      <w:pPr>
        <w:jc w:val="both"/>
        <w:rPr>
          <w:rFonts w:ascii="Verdana" w:hAnsi="Verdana"/>
        </w:rPr>
      </w:pPr>
    </w:p>
    <w:p w:rsidR="00E37CDF" w:rsidRPr="000F3A9D" w:rsidRDefault="00DF1954" w:rsidP="00D357F9">
      <w:pPr>
        <w:jc w:val="center"/>
        <w:rPr>
          <w:rFonts w:ascii="Verdana" w:hAnsi="Verdana"/>
        </w:rPr>
      </w:pPr>
      <w:r w:rsidRPr="000F3A9D">
        <w:rPr>
          <w:rFonts w:ascii="Verdana" w:hAnsi="Verdana"/>
        </w:rPr>
        <w:t>[Assinatura] [Nome da autoridade máxima da Organização da Sociedade Civil]</w:t>
      </w: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5349A2"/>
    <w:rsid w:val="0055669C"/>
    <w:rsid w:val="005603C6"/>
    <w:rsid w:val="005D19E9"/>
    <w:rsid w:val="0062641E"/>
    <w:rsid w:val="006775C7"/>
    <w:rsid w:val="006E443C"/>
    <w:rsid w:val="00705624"/>
    <w:rsid w:val="00801BA1"/>
    <w:rsid w:val="008B1FB7"/>
    <w:rsid w:val="009619AA"/>
    <w:rsid w:val="0097735D"/>
    <w:rsid w:val="00AC3A36"/>
    <w:rsid w:val="00BC5897"/>
    <w:rsid w:val="00BD1FB0"/>
    <w:rsid w:val="00C417EE"/>
    <w:rsid w:val="00C852AE"/>
    <w:rsid w:val="00D357F9"/>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43561-2F16-4FF1-B048-7CAE5E02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2017-07-20T12:48:00Z</dcterms:created>
  <dcterms:modified xsi:type="dcterms:W3CDTF">2017-07-20T12:48:00Z</dcterms:modified>
</cp:coreProperties>
</file>